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03B" w:rsidRPr="00750154" w:rsidRDefault="0066203B" w:rsidP="0066203B">
      <w:pPr>
        <w:jc w:val="center"/>
        <w:rPr>
          <w:b/>
          <w:spacing w:val="30"/>
          <w:szCs w:val="28"/>
        </w:rPr>
      </w:pPr>
      <w:r w:rsidRPr="00750154">
        <w:rPr>
          <w:b/>
          <w:bCs/>
          <w:i/>
          <w:iCs/>
          <w:sz w:val="96"/>
          <w:szCs w:val="96"/>
        </w:rPr>
        <w:t>Минский вестник</w:t>
      </w:r>
    </w:p>
    <w:p w:rsidR="0066203B" w:rsidRPr="009C07E3" w:rsidRDefault="0066203B" w:rsidP="00571183">
      <w:pPr>
        <w:pStyle w:val="3"/>
        <w:numPr>
          <w:ilvl w:val="2"/>
          <w:numId w:val="3"/>
        </w:numPr>
        <w:tabs>
          <w:tab w:val="clear" w:pos="720"/>
          <w:tab w:val="left" w:pos="0"/>
        </w:tabs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C07E3">
        <w:rPr>
          <w:rFonts w:ascii="Times New Roman" w:hAnsi="Times New Roman" w:cs="Times New Roman"/>
          <w:spacing w:val="30"/>
          <w:sz w:val="28"/>
          <w:szCs w:val="28"/>
        </w:rPr>
        <w:t>Информационн</w:t>
      </w:r>
      <w:r w:rsidR="008615A6" w:rsidRPr="009C07E3">
        <w:rPr>
          <w:rFonts w:ascii="Times New Roman" w:hAnsi="Times New Roman" w:cs="Times New Roman"/>
          <w:spacing w:val="30"/>
          <w:sz w:val="28"/>
          <w:szCs w:val="28"/>
        </w:rPr>
        <w:t>ый</w:t>
      </w:r>
      <w:r w:rsidRPr="009C07E3">
        <w:rPr>
          <w:rFonts w:ascii="Times New Roman" w:hAnsi="Times New Roman" w:cs="Times New Roman"/>
          <w:spacing w:val="30"/>
          <w:sz w:val="28"/>
          <w:szCs w:val="28"/>
        </w:rPr>
        <w:t xml:space="preserve"> бюллетень</w:t>
      </w:r>
    </w:p>
    <w:p w:rsidR="0066203B" w:rsidRPr="009C07E3" w:rsidRDefault="0066203B" w:rsidP="0066203B">
      <w:pPr>
        <w:jc w:val="center"/>
        <w:rPr>
          <w:b/>
          <w:sz w:val="28"/>
          <w:szCs w:val="28"/>
        </w:rPr>
      </w:pPr>
      <w:r w:rsidRPr="009C07E3">
        <w:rPr>
          <w:b/>
          <w:sz w:val="28"/>
          <w:szCs w:val="28"/>
        </w:rPr>
        <w:t>учредитель: Совет депутатов Минского сельского поселения</w:t>
      </w:r>
    </w:p>
    <w:p w:rsidR="0066203B" w:rsidRPr="009C07E3" w:rsidRDefault="0066203B" w:rsidP="0066203B">
      <w:pPr>
        <w:jc w:val="center"/>
        <w:rPr>
          <w:b/>
          <w:sz w:val="28"/>
          <w:szCs w:val="28"/>
        </w:rPr>
      </w:pPr>
      <w:r w:rsidRPr="009C07E3">
        <w:rPr>
          <w:b/>
          <w:sz w:val="28"/>
          <w:szCs w:val="28"/>
        </w:rPr>
        <w:t>Костромского муниципального района Костромской области</w:t>
      </w:r>
    </w:p>
    <w:p w:rsidR="0066203B" w:rsidRPr="009C07E3" w:rsidRDefault="0066203B" w:rsidP="0066203B">
      <w:pPr>
        <w:snapToGrid w:val="0"/>
        <w:rPr>
          <w:b/>
        </w:rPr>
      </w:pPr>
      <w:r w:rsidRPr="009C07E3">
        <w:rPr>
          <w:b/>
        </w:rPr>
        <w:t>_______________________________________________________________________________</w:t>
      </w:r>
    </w:p>
    <w:p w:rsidR="0066203B" w:rsidRPr="009C07E3" w:rsidRDefault="0066203B" w:rsidP="0066203B">
      <w:pPr>
        <w:snapToGrid w:val="0"/>
        <w:rPr>
          <w:b/>
          <w:sz w:val="28"/>
          <w:szCs w:val="28"/>
        </w:rPr>
      </w:pPr>
      <w:r w:rsidRPr="009C07E3">
        <w:rPr>
          <w:b/>
          <w:sz w:val="28"/>
          <w:szCs w:val="28"/>
        </w:rPr>
        <w:t xml:space="preserve">Газета выходит </w:t>
      </w:r>
      <w:r w:rsidRPr="009C07E3">
        <w:rPr>
          <w:b/>
          <w:sz w:val="28"/>
          <w:szCs w:val="28"/>
        </w:rPr>
        <w:tab/>
      </w:r>
      <w:r w:rsidRPr="009C07E3">
        <w:rPr>
          <w:b/>
          <w:sz w:val="28"/>
          <w:szCs w:val="28"/>
        </w:rPr>
        <w:tab/>
      </w:r>
      <w:r w:rsidRPr="009C07E3">
        <w:rPr>
          <w:b/>
          <w:sz w:val="28"/>
          <w:szCs w:val="28"/>
        </w:rPr>
        <w:tab/>
      </w:r>
      <w:r w:rsidRPr="009C07E3">
        <w:rPr>
          <w:b/>
          <w:sz w:val="28"/>
          <w:szCs w:val="28"/>
        </w:rPr>
        <w:tab/>
      </w:r>
      <w:r w:rsidR="00B30F31">
        <w:rPr>
          <w:b/>
          <w:sz w:val="28"/>
          <w:szCs w:val="28"/>
        </w:rPr>
        <w:t>Среда</w:t>
      </w:r>
      <w:r w:rsidR="008615A6" w:rsidRPr="009C07E3">
        <w:rPr>
          <w:b/>
          <w:sz w:val="28"/>
          <w:szCs w:val="28"/>
        </w:rPr>
        <w:t xml:space="preserve">, </w:t>
      </w:r>
      <w:r w:rsidR="00EF437A">
        <w:rPr>
          <w:b/>
          <w:sz w:val="28"/>
          <w:szCs w:val="28"/>
        </w:rPr>
        <w:t>25</w:t>
      </w:r>
      <w:r w:rsidR="003E29E0">
        <w:rPr>
          <w:b/>
          <w:sz w:val="28"/>
          <w:szCs w:val="28"/>
        </w:rPr>
        <w:t xml:space="preserve"> </w:t>
      </w:r>
      <w:r w:rsidR="00EF437A">
        <w:rPr>
          <w:b/>
          <w:sz w:val="28"/>
          <w:szCs w:val="28"/>
        </w:rPr>
        <w:t>мая</w:t>
      </w:r>
      <w:r w:rsidR="008615A6" w:rsidRPr="009C07E3">
        <w:rPr>
          <w:b/>
          <w:sz w:val="28"/>
          <w:szCs w:val="28"/>
        </w:rPr>
        <w:t xml:space="preserve"> 202</w:t>
      </w:r>
      <w:r w:rsidR="008D7C72" w:rsidRPr="009C07E3">
        <w:rPr>
          <w:b/>
          <w:sz w:val="28"/>
          <w:szCs w:val="28"/>
        </w:rPr>
        <w:t>6</w:t>
      </w:r>
      <w:r w:rsidR="003E29E0">
        <w:rPr>
          <w:b/>
          <w:sz w:val="28"/>
          <w:szCs w:val="28"/>
        </w:rPr>
        <w:t xml:space="preserve"> </w:t>
      </w:r>
      <w:r w:rsidRPr="009C07E3">
        <w:rPr>
          <w:b/>
          <w:sz w:val="28"/>
          <w:szCs w:val="28"/>
        </w:rPr>
        <w:t>года</w:t>
      </w:r>
      <w:r w:rsidR="003E29E0">
        <w:rPr>
          <w:b/>
          <w:sz w:val="28"/>
          <w:szCs w:val="28"/>
        </w:rPr>
        <w:t xml:space="preserve"> </w:t>
      </w:r>
      <w:r w:rsidR="00A504A7" w:rsidRPr="009C07E3">
        <w:rPr>
          <w:b/>
          <w:sz w:val="28"/>
          <w:szCs w:val="28"/>
        </w:rPr>
        <w:t>№</w:t>
      </w:r>
      <w:r w:rsidR="003E29E0">
        <w:rPr>
          <w:b/>
          <w:sz w:val="28"/>
          <w:szCs w:val="28"/>
        </w:rPr>
        <w:t xml:space="preserve"> </w:t>
      </w:r>
      <w:r w:rsidR="0087434E">
        <w:rPr>
          <w:b/>
          <w:sz w:val="28"/>
          <w:szCs w:val="28"/>
        </w:rPr>
        <w:t>1</w:t>
      </w:r>
      <w:r w:rsidR="00EF437A">
        <w:rPr>
          <w:b/>
          <w:sz w:val="28"/>
          <w:szCs w:val="28"/>
        </w:rPr>
        <w:t>1</w:t>
      </w:r>
    </w:p>
    <w:p w:rsidR="0066203B" w:rsidRPr="009C07E3" w:rsidRDefault="0066203B" w:rsidP="0066203B">
      <w:pPr>
        <w:pBdr>
          <w:bottom w:val="single" w:sz="8" w:space="2" w:color="000000"/>
        </w:pBdr>
        <w:snapToGrid w:val="0"/>
        <w:rPr>
          <w:sz w:val="28"/>
          <w:szCs w:val="28"/>
        </w:rPr>
      </w:pPr>
      <w:r w:rsidRPr="009C07E3">
        <w:rPr>
          <w:b/>
          <w:sz w:val="28"/>
          <w:szCs w:val="28"/>
        </w:rPr>
        <w:t>с 27 июня 2006 года</w:t>
      </w:r>
      <w:r w:rsidRPr="009C07E3">
        <w:rPr>
          <w:b/>
          <w:sz w:val="28"/>
          <w:szCs w:val="28"/>
        </w:rPr>
        <w:tab/>
      </w:r>
      <w:r w:rsidRPr="009C07E3">
        <w:rPr>
          <w:b/>
          <w:sz w:val="28"/>
          <w:szCs w:val="28"/>
        </w:rPr>
        <w:tab/>
      </w:r>
      <w:r w:rsidRPr="009C07E3">
        <w:rPr>
          <w:b/>
          <w:sz w:val="28"/>
          <w:szCs w:val="28"/>
        </w:rPr>
        <w:tab/>
      </w:r>
      <w:r w:rsidRPr="009C07E3">
        <w:rPr>
          <w:b/>
          <w:sz w:val="28"/>
          <w:szCs w:val="28"/>
        </w:rPr>
        <w:tab/>
      </w:r>
    </w:p>
    <w:p w:rsidR="0066203B" w:rsidRPr="009C07E3" w:rsidRDefault="0066203B" w:rsidP="0066203B">
      <w:pPr>
        <w:widowControl w:val="0"/>
        <w:suppressAutoHyphens/>
        <w:autoSpaceDE w:val="0"/>
        <w:contextualSpacing/>
        <w:jc w:val="center"/>
        <w:rPr>
          <w:rFonts w:eastAsia="Calibri"/>
          <w:b/>
          <w:bCs/>
          <w:sz w:val="28"/>
          <w:szCs w:val="28"/>
        </w:rPr>
      </w:pPr>
    </w:p>
    <w:p w:rsidR="0066203B" w:rsidRPr="009C07E3" w:rsidRDefault="0066203B" w:rsidP="003A0B55">
      <w:pPr>
        <w:widowControl w:val="0"/>
        <w:suppressAutoHyphens/>
        <w:autoSpaceDE w:val="0"/>
        <w:spacing w:after="240"/>
        <w:contextualSpacing/>
        <w:jc w:val="both"/>
        <w:rPr>
          <w:rFonts w:eastAsia="Calibri"/>
          <w:bCs/>
        </w:rPr>
      </w:pPr>
      <w:r w:rsidRPr="009C07E3">
        <w:rPr>
          <w:rFonts w:eastAsia="Calibri"/>
          <w:bCs/>
        </w:rPr>
        <w:t>Содержание:</w:t>
      </w:r>
    </w:p>
    <w:p w:rsidR="00942EE5" w:rsidRPr="00EF437A" w:rsidRDefault="00942EE5" w:rsidP="003A0B55">
      <w:pPr>
        <w:ind w:firstLine="709"/>
        <w:jc w:val="both"/>
      </w:pPr>
    </w:p>
    <w:p w:rsidR="00EF437A" w:rsidRPr="00EF437A" w:rsidRDefault="003E29E0" w:rsidP="00EF437A">
      <w:pPr>
        <w:widowControl w:val="0"/>
        <w:numPr>
          <w:ilvl w:val="0"/>
          <w:numId w:val="41"/>
        </w:numPr>
        <w:tabs>
          <w:tab w:val="left" w:pos="709"/>
          <w:tab w:val="left" w:pos="993"/>
        </w:tabs>
        <w:suppressAutoHyphens/>
        <w:ind w:left="0" w:firstLine="709"/>
        <w:jc w:val="both"/>
        <w:textAlignment w:val="baseline"/>
        <w:rPr>
          <w:bCs/>
        </w:rPr>
      </w:pPr>
      <w:r w:rsidRPr="00EF437A">
        <w:rPr>
          <w:bCs/>
        </w:rPr>
        <w:t xml:space="preserve">Постановление администрации Минского сельского поселения Костромского муниципального района Костромской области от </w:t>
      </w:r>
      <w:r w:rsidR="00EF437A" w:rsidRPr="00EF437A">
        <w:rPr>
          <w:bCs/>
        </w:rPr>
        <w:t>25</w:t>
      </w:r>
      <w:r w:rsidRPr="00EF437A">
        <w:rPr>
          <w:bCs/>
        </w:rPr>
        <w:t>.0</w:t>
      </w:r>
      <w:r w:rsidR="00EF437A" w:rsidRPr="00EF437A">
        <w:rPr>
          <w:bCs/>
        </w:rPr>
        <w:t>5</w:t>
      </w:r>
      <w:r w:rsidRPr="00EF437A">
        <w:rPr>
          <w:bCs/>
        </w:rPr>
        <w:t>.2026 г. № 6</w:t>
      </w:r>
      <w:r w:rsidR="00EF437A" w:rsidRPr="00EF437A">
        <w:rPr>
          <w:bCs/>
        </w:rPr>
        <w:t>5</w:t>
      </w:r>
      <w:r w:rsidR="003A0B55" w:rsidRPr="00EF437A">
        <w:rPr>
          <w:bCs/>
        </w:rPr>
        <w:t xml:space="preserve"> </w:t>
      </w:r>
      <w:r w:rsidR="00B30F31" w:rsidRPr="00EF437A">
        <w:rPr>
          <w:bCs/>
        </w:rPr>
        <w:t>«</w:t>
      </w:r>
      <w:r w:rsidR="00EF437A" w:rsidRPr="00EF437A">
        <w:rPr>
          <w:bCs/>
        </w:rPr>
        <w:t>Об утверждении Устава добровольной народной дружины «Минский дозор» по охране общественного порядка на территории Минского сельского поселения Костромского муниципального района Костромской области</w:t>
      </w:r>
      <w:r w:rsidR="00EF437A">
        <w:rPr>
          <w:bCs/>
        </w:rPr>
        <w:t>».</w:t>
      </w:r>
    </w:p>
    <w:p w:rsidR="00EF437A" w:rsidRPr="001F751D" w:rsidRDefault="00EF437A" w:rsidP="00EF437A">
      <w:pPr>
        <w:pageBreakBefore/>
        <w:spacing w:line="100" w:lineRule="atLeast"/>
        <w:jc w:val="center"/>
        <w:rPr>
          <w:rFonts w:cs="Arial"/>
          <w:sz w:val="28"/>
          <w:szCs w:val="28"/>
        </w:rPr>
      </w:pPr>
      <w:r w:rsidRPr="001F751D">
        <w:rPr>
          <w:noProof/>
          <w:sz w:val="28"/>
          <w:szCs w:val="28"/>
        </w:rPr>
        <w:lastRenderedPageBreak/>
        <w:drawing>
          <wp:inline distT="0" distB="0" distL="0" distR="0">
            <wp:extent cx="609600" cy="762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37A" w:rsidRPr="001F751D" w:rsidRDefault="00EF437A" w:rsidP="00EF437A">
      <w:pPr>
        <w:spacing w:line="100" w:lineRule="atLeast"/>
        <w:jc w:val="center"/>
        <w:rPr>
          <w:rFonts w:cs="Arial"/>
          <w:sz w:val="28"/>
          <w:szCs w:val="28"/>
        </w:rPr>
      </w:pPr>
    </w:p>
    <w:p w:rsidR="00EF437A" w:rsidRPr="001F751D" w:rsidRDefault="00EF437A" w:rsidP="00EF437A">
      <w:pPr>
        <w:spacing w:line="100" w:lineRule="atLeast"/>
        <w:jc w:val="center"/>
        <w:rPr>
          <w:sz w:val="28"/>
          <w:szCs w:val="28"/>
        </w:rPr>
      </w:pPr>
      <w:r w:rsidRPr="001F751D">
        <w:rPr>
          <w:sz w:val="28"/>
          <w:szCs w:val="28"/>
        </w:rPr>
        <w:t>АДМИНИСТРАЦИЯ МИНСКОГО СЕЛЬСКОГО ПОСЕЛЕНИЯ</w:t>
      </w:r>
    </w:p>
    <w:p w:rsidR="00EF437A" w:rsidRPr="001F751D" w:rsidRDefault="00EF437A" w:rsidP="00EF437A">
      <w:pPr>
        <w:spacing w:line="100" w:lineRule="atLeast"/>
        <w:jc w:val="center"/>
        <w:rPr>
          <w:sz w:val="28"/>
          <w:szCs w:val="28"/>
        </w:rPr>
      </w:pPr>
      <w:r w:rsidRPr="001F751D">
        <w:rPr>
          <w:sz w:val="28"/>
          <w:szCs w:val="28"/>
        </w:rPr>
        <w:t xml:space="preserve">КОСТРОМСКОГО МУНИЦИПАЛЬНОГО РАЙОНА </w:t>
      </w:r>
    </w:p>
    <w:p w:rsidR="00EF437A" w:rsidRPr="001F751D" w:rsidRDefault="00EF437A" w:rsidP="00EF437A">
      <w:pPr>
        <w:spacing w:line="100" w:lineRule="atLeast"/>
        <w:jc w:val="center"/>
        <w:rPr>
          <w:sz w:val="28"/>
          <w:szCs w:val="28"/>
        </w:rPr>
      </w:pPr>
      <w:r w:rsidRPr="001F751D">
        <w:rPr>
          <w:sz w:val="28"/>
          <w:szCs w:val="28"/>
        </w:rPr>
        <w:t>КОСТРОМСКОЙ ОБЛАСТИ</w:t>
      </w:r>
    </w:p>
    <w:p w:rsidR="00EF437A" w:rsidRPr="001F751D" w:rsidRDefault="00EF437A" w:rsidP="00EF437A">
      <w:pPr>
        <w:spacing w:line="100" w:lineRule="atLeast"/>
        <w:jc w:val="center"/>
        <w:rPr>
          <w:sz w:val="28"/>
          <w:szCs w:val="28"/>
        </w:rPr>
      </w:pPr>
    </w:p>
    <w:p w:rsidR="00EF437A" w:rsidRPr="001F751D" w:rsidRDefault="00EF437A" w:rsidP="00EF437A">
      <w:pPr>
        <w:spacing w:line="100" w:lineRule="atLeast"/>
        <w:jc w:val="center"/>
        <w:rPr>
          <w:b/>
          <w:bCs/>
          <w:spacing w:val="60"/>
          <w:sz w:val="28"/>
          <w:szCs w:val="28"/>
        </w:rPr>
      </w:pPr>
      <w:r w:rsidRPr="001F751D">
        <w:rPr>
          <w:b/>
          <w:bCs/>
          <w:spacing w:val="60"/>
          <w:sz w:val="28"/>
          <w:szCs w:val="28"/>
        </w:rPr>
        <w:t>ПОСТАНОВЛЕНИЕ</w:t>
      </w:r>
    </w:p>
    <w:tbl>
      <w:tblPr>
        <w:tblpPr w:leftFromText="180" w:rightFromText="180" w:vertAnchor="text" w:horzAnchor="margin" w:tblpY="95"/>
        <w:tblW w:w="19252" w:type="dxa"/>
        <w:tblLook w:val="04A0" w:firstRow="1" w:lastRow="0" w:firstColumn="1" w:lastColumn="0" w:noHBand="0" w:noVBand="1"/>
      </w:tblPr>
      <w:tblGrid>
        <w:gridCol w:w="4773"/>
        <w:gridCol w:w="4773"/>
        <w:gridCol w:w="4773"/>
        <w:gridCol w:w="4933"/>
      </w:tblGrid>
      <w:tr w:rsidR="00EF437A" w:rsidRPr="001F751D" w:rsidTr="00BF1D1F">
        <w:tc>
          <w:tcPr>
            <w:tcW w:w="4773" w:type="dxa"/>
          </w:tcPr>
          <w:p w:rsidR="00EF437A" w:rsidRPr="001F751D" w:rsidRDefault="00EF437A" w:rsidP="00BF1D1F">
            <w:pPr>
              <w:spacing w:line="100" w:lineRule="atLeast"/>
              <w:rPr>
                <w:sz w:val="28"/>
                <w:szCs w:val="28"/>
              </w:rPr>
            </w:pPr>
          </w:p>
          <w:p w:rsidR="00EF437A" w:rsidRPr="001F751D" w:rsidRDefault="00EF437A" w:rsidP="00BF1D1F">
            <w:pPr>
              <w:spacing w:line="100" w:lineRule="atLeast"/>
              <w:rPr>
                <w:b/>
                <w:bCs/>
                <w:sz w:val="28"/>
                <w:szCs w:val="28"/>
              </w:rPr>
            </w:pPr>
            <w:r w:rsidRPr="001F751D">
              <w:rPr>
                <w:sz w:val="28"/>
                <w:szCs w:val="28"/>
              </w:rPr>
              <w:t>от «</w:t>
            </w:r>
            <w:r>
              <w:rPr>
                <w:sz w:val="28"/>
                <w:szCs w:val="28"/>
              </w:rPr>
              <w:t>25</w:t>
            </w:r>
            <w:r w:rsidRPr="001F751D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ма</w:t>
            </w:r>
            <w:r w:rsidRPr="001F751D">
              <w:rPr>
                <w:sz w:val="28"/>
                <w:szCs w:val="28"/>
              </w:rPr>
              <w:t>я 2026 г.  № 6</w:t>
            </w:r>
            <w:r>
              <w:rPr>
                <w:sz w:val="28"/>
                <w:szCs w:val="28"/>
              </w:rPr>
              <w:t>5</w:t>
            </w:r>
            <w:r w:rsidRPr="001F751D">
              <w:rPr>
                <w:sz w:val="28"/>
                <w:szCs w:val="28"/>
              </w:rPr>
              <w:t xml:space="preserve">               </w:t>
            </w:r>
          </w:p>
        </w:tc>
        <w:tc>
          <w:tcPr>
            <w:tcW w:w="4773" w:type="dxa"/>
          </w:tcPr>
          <w:p w:rsidR="00EF437A" w:rsidRPr="001F751D" w:rsidRDefault="00EF437A" w:rsidP="00BF1D1F">
            <w:pPr>
              <w:spacing w:line="100" w:lineRule="atLeast"/>
              <w:rPr>
                <w:sz w:val="28"/>
                <w:szCs w:val="28"/>
              </w:rPr>
            </w:pPr>
            <w:r w:rsidRPr="001F751D">
              <w:rPr>
                <w:sz w:val="28"/>
                <w:szCs w:val="28"/>
              </w:rPr>
              <w:t xml:space="preserve">                      </w:t>
            </w:r>
          </w:p>
          <w:p w:rsidR="00EF437A" w:rsidRPr="001F751D" w:rsidRDefault="00EF437A" w:rsidP="00BF1D1F">
            <w:pPr>
              <w:spacing w:line="100" w:lineRule="atLeast"/>
              <w:rPr>
                <w:sz w:val="28"/>
                <w:szCs w:val="28"/>
              </w:rPr>
            </w:pPr>
            <w:r w:rsidRPr="001F751D">
              <w:rPr>
                <w:sz w:val="28"/>
                <w:szCs w:val="28"/>
              </w:rPr>
              <w:t xml:space="preserve">                                             с. Минское</w:t>
            </w:r>
          </w:p>
          <w:p w:rsidR="00EF437A" w:rsidRPr="001F751D" w:rsidRDefault="00EF437A" w:rsidP="00BF1D1F">
            <w:pPr>
              <w:spacing w:line="100" w:lineRule="atLeas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73" w:type="dxa"/>
          </w:tcPr>
          <w:p w:rsidR="00EF437A" w:rsidRPr="001F751D" w:rsidRDefault="00EF437A" w:rsidP="00BF1D1F">
            <w:pPr>
              <w:spacing w:line="100" w:lineRule="atLeast"/>
              <w:rPr>
                <w:sz w:val="28"/>
                <w:szCs w:val="28"/>
              </w:rPr>
            </w:pPr>
          </w:p>
          <w:p w:rsidR="00EF437A" w:rsidRPr="001F751D" w:rsidRDefault="00EF437A" w:rsidP="00BF1D1F">
            <w:pPr>
              <w:spacing w:line="100" w:lineRule="atLeast"/>
              <w:rPr>
                <w:sz w:val="28"/>
                <w:szCs w:val="28"/>
              </w:rPr>
            </w:pPr>
          </w:p>
          <w:p w:rsidR="00EF437A" w:rsidRPr="001F751D" w:rsidRDefault="00EF437A" w:rsidP="00BF1D1F">
            <w:pPr>
              <w:spacing w:line="100" w:lineRule="atLeas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33" w:type="dxa"/>
          </w:tcPr>
          <w:p w:rsidR="00EF437A" w:rsidRPr="001F751D" w:rsidRDefault="00EF437A" w:rsidP="00BF1D1F">
            <w:pPr>
              <w:spacing w:line="100" w:lineRule="atLeast"/>
              <w:jc w:val="right"/>
              <w:rPr>
                <w:b/>
                <w:bCs/>
                <w:sz w:val="28"/>
                <w:szCs w:val="28"/>
              </w:rPr>
            </w:pPr>
          </w:p>
        </w:tc>
      </w:tr>
    </w:tbl>
    <w:p w:rsidR="00EF437A" w:rsidRDefault="00EF437A" w:rsidP="00EF437A">
      <w:pPr>
        <w:jc w:val="center"/>
        <w:rPr>
          <w:b/>
          <w:sz w:val="28"/>
          <w:szCs w:val="28"/>
        </w:rPr>
      </w:pPr>
      <w:r w:rsidRPr="00473443">
        <w:rPr>
          <w:b/>
          <w:sz w:val="28"/>
          <w:szCs w:val="28"/>
        </w:rPr>
        <w:t>Об утверждении Устава</w:t>
      </w:r>
      <w:r>
        <w:rPr>
          <w:b/>
          <w:sz w:val="28"/>
          <w:szCs w:val="28"/>
        </w:rPr>
        <w:t xml:space="preserve"> </w:t>
      </w:r>
      <w:r w:rsidRPr="00473443">
        <w:rPr>
          <w:b/>
          <w:sz w:val="28"/>
          <w:szCs w:val="28"/>
        </w:rPr>
        <w:t>добровольной народной дружины</w:t>
      </w:r>
      <w:r>
        <w:rPr>
          <w:b/>
          <w:sz w:val="28"/>
          <w:szCs w:val="28"/>
        </w:rPr>
        <w:t xml:space="preserve"> </w:t>
      </w:r>
      <w:r w:rsidRPr="00473443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Минский дозор</w:t>
      </w:r>
      <w:r w:rsidRPr="00473443">
        <w:rPr>
          <w:b/>
          <w:sz w:val="28"/>
          <w:szCs w:val="28"/>
        </w:rPr>
        <w:t>» по охране общественного</w:t>
      </w:r>
      <w:r>
        <w:rPr>
          <w:b/>
          <w:sz w:val="28"/>
          <w:szCs w:val="28"/>
        </w:rPr>
        <w:t xml:space="preserve"> </w:t>
      </w:r>
      <w:r w:rsidRPr="00473443">
        <w:rPr>
          <w:b/>
          <w:sz w:val="28"/>
          <w:szCs w:val="28"/>
        </w:rPr>
        <w:t>порядка на территории</w:t>
      </w:r>
      <w:r>
        <w:rPr>
          <w:b/>
          <w:sz w:val="28"/>
          <w:szCs w:val="28"/>
        </w:rPr>
        <w:t xml:space="preserve"> Ми</w:t>
      </w:r>
      <w:r w:rsidRPr="00473443">
        <w:rPr>
          <w:b/>
          <w:sz w:val="28"/>
          <w:szCs w:val="28"/>
        </w:rPr>
        <w:t>нского</w:t>
      </w:r>
      <w:r>
        <w:rPr>
          <w:b/>
          <w:sz w:val="28"/>
          <w:szCs w:val="28"/>
        </w:rPr>
        <w:t xml:space="preserve"> </w:t>
      </w:r>
      <w:r w:rsidRPr="00473443">
        <w:rPr>
          <w:b/>
          <w:sz w:val="28"/>
          <w:szCs w:val="28"/>
        </w:rPr>
        <w:t>сельского поселения</w:t>
      </w:r>
      <w:r>
        <w:rPr>
          <w:b/>
          <w:sz w:val="28"/>
          <w:szCs w:val="28"/>
        </w:rPr>
        <w:t xml:space="preserve"> </w:t>
      </w:r>
      <w:r w:rsidRPr="00473443">
        <w:rPr>
          <w:b/>
          <w:sz w:val="28"/>
          <w:szCs w:val="28"/>
        </w:rPr>
        <w:t>Костромского муниципального района</w:t>
      </w:r>
      <w:r>
        <w:rPr>
          <w:b/>
          <w:sz w:val="28"/>
          <w:szCs w:val="28"/>
        </w:rPr>
        <w:t xml:space="preserve"> </w:t>
      </w:r>
      <w:r w:rsidRPr="00473443">
        <w:rPr>
          <w:b/>
          <w:sz w:val="28"/>
          <w:szCs w:val="28"/>
        </w:rPr>
        <w:t>Костромской области</w:t>
      </w:r>
    </w:p>
    <w:p w:rsidR="00EF437A" w:rsidRDefault="00EF437A" w:rsidP="00EF437A">
      <w:pPr>
        <w:jc w:val="center"/>
        <w:rPr>
          <w:rFonts w:eastAsia="Arial"/>
          <w:sz w:val="28"/>
          <w:szCs w:val="28"/>
        </w:rPr>
      </w:pPr>
    </w:p>
    <w:p w:rsidR="00EF437A" w:rsidRDefault="00EF437A" w:rsidP="00EF437A">
      <w:pPr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ab/>
        <w:t xml:space="preserve"> </w:t>
      </w:r>
      <w:r w:rsidRPr="00473443">
        <w:rPr>
          <w:rFonts w:eastAsia="Arial"/>
          <w:sz w:val="28"/>
          <w:szCs w:val="28"/>
        </w:rPr>
        <w:t xml:space="preserve">В соответствии с пунктом 8 части 1 статьи 15 Федерального закона от 06.10.2003 г. </w:t>
      </w:r>
      <w:r>
        <w:rPr>
          <w:rFonts w:eastAsia="Arial"/>
          <w:sz w:val="28"/>
          <w:szCs w:val="28"/>
        </w:rPr>
        <w:t>№</w:t>
      </w:r>
      <w:r w:rsidRPr="00473443">
        <w:rPr>
          <w:rFonts w:eastAsia="Arial"/>
          <w:sz w:val="28"/>
          <w:szCs w:val="28"/>
        </w:rPr>
        <w:t xml:space="preserve"> 131-ФЗ </w:t>
      </w:r>
      <w:r>
        <w:rPr>
          <w:rFonts w:eastAsia="Arial"/>
          <w:sz w:val="28"/>
          <w:szCs w:val="28"/>
        </w:rPr>
        <w:t>«</w:t>
      </w:r>
      <w:r w:rsidRPr="00473443">
        <w:rPr>
          <w:rFonts w:eastAsia="Arial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eastAsia="Arial"/>
          <w:sz w:val="28"/>
          <w:szCs w:val="28"/>
        </w:rPr>
        <w:t>»</w:t>
      </w:r>
      <w:r w:rsidRPr="00473443">
        <w:rPr>
          <w:rFonts w:eastAsia="Arial"/>
          <w:sz w:val="28"/>
          <w:szCs w:val="28"/>
        </w:rPr>
        <w:t xml:space="preserve">, Федеральным законом от 02.04.2014 г. </w:t>
      </w:r>
      <w:r>
        <w:rPr>
          <w:rFonts w:eastAsia="Arial"/>
          <w:sz w:val="28"/>
          <w:szCs w:val="28"/>
        </w:rPr>
        <w:t>№</w:t>
      </w:r>
      <w:r w:rsidRPr="00473443">
        <w:rPr>
          <w:rFonts w:eastAsia="Arial"/>
          <w:sz w:val="28"/>
          <w:szCs w:val="28"/>
        </w:rPr>
        <w:t xml:space="preserve"> 44-ФЗ </w:t>
      </w:r>
      <w:r>
        <w:rPr>
          <w:rFonts w:eastAsia="Arial"/>
          <w:sz w:val="28"/>
          <w:szCs w:val="28"/>
        </w:rPr>
        <w:t>«</w:t>
      </w:r>
      <w:r w:rsidRPr="00473443">
        <w:rPr>
          <w:rFonts w:eastAsia="Arial"/>
          <w:sz w:val="28"/>
          <w:szCs w:val="28"/>
        </w:rPr>
        <w:t>Об участии граждан в охране общественного порядка</w:t>
      </w:r>
      <w:r>
        <w:rPr>
          <w:rFonts w:eastAsia="Arial"/>
          <w:sz w:val="28"/>
          <w:szCs w:val="28"/>
        </w:rPr>
        <w:t>»</w:t>
      </w:r>
      <w:r w:rsidRPr="00473443">
        <w:rPr>
          <w:rFonts w:eastAsia="Arial"/>
          <w:sz w:val="28"/>
          <w:szCs w:val="28"/>
        </w:rPr>
        <w:t xml:space="preserve">, законом Костромской области от 01.04.2013 № 347-5-ЗКО «Об участии граждан в охране общественного порядка на территории Костромской области», Уставом </w:t>
      </w:r>
      <w:r>
        <w:rPr>
          <w:rFonts w:eastAsia="Arial"/>
          <w:sz w:val="28"/>
          <w:szCs w:val="28"/>
        </w:rPr>
        <w:t>Ми</w:t>
      </w:r>
      <w:r w:rsidRPr="00473443">
        <w:rPr>
          <w:rFonts w:eastAsia="Arial"/>
          <w:sz w:val="28"/>
          <w:szCs w:val="28"/>
        </w:rPr>
        <w:t>нского сельского поселения Костромского муниципального района Костромской области, а также в целях улучшения правопорядка на улицах и в других общественных местах, обеспечения реальной защиты прав и личной безопасности граждан</w:t>
      </w:r>
      <w:r>
        <w:rPr>
          <w:rFonts w:eastAsia="Arial"/>
          <w:sz w:val="28"/>
          <w:szCs w:val="28"/>
        </w:rPr>
        <w:t>, администрация Минского сельского поселения</w:t>
      </w:r>
    </w:p>
    <w:p w:rsidR="00EF437A" w:rsidRDefault="00EF437A" w:rsidP="00EF437A">
      <w:pPr>
        <w:jc w:val="both"/>
        <w:rPr>
          <w:rFonts w:eastAsia="Arial"/>
          <w:sz w:val="28"/>
          <w:szCs w:val="28"/>
        </w:rPr>
      </w:pPr>
    </w:p>
    <w:p w:rsidR="00EF437A" w:rsidRDefault="00EF437A" w:rsidP="00EF437A">
      <w:pPr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ПОСТАНОВЛЯЕТ:</w:t>
      </w:r>
    </w:p>
    <w:p w:rsidR="00EF437A" w:rsidRDefault="00EF437A" w:rsidP="00EF437A">
      <w:pPr>
        <w:jc w:val="both"/>
        <w:rPr>
          <w:rFonts w:eastAsia="Arial"/>
          <w:sz w:val="28"/>
          <w:szCs w:val="28"/>
        </w:rPr>
      </w:pPr>
    </w:p>
    <w:p w:rsidR="00EF437A" w:rsidRDefault="00EF437A" w:rsidP="00EF437A">
      <w:pPr>
        <w:widowControl w:val="0"/>
        <w:numPr>
          <w:ilvl w:val="0"/>
          <w:numId w:val="46"/>
        </w:numPr>
        <w:tabs>
          <w:tab w:val="left" w:pos="851"/>
          <w:tab w:val="left" w:pos="993"/>
        </w:tabs>
        <w:suppressAutoHyphens/>
        <w:ind w:left="0" w:firstLine="709"/>
        <w:jc w:val="both"/>
        <w:rPr>
          <w:rFonts w:eastAsia="Arial"/>
          <w:sz w:val="28"/>
          <w:szCs w:val="28"/>
        </w:rPr>
      </w:pPr>
      <w:r w:rsidRPr="00473443">
        <w:rPr>
          <w:rFonts w:eastAsia="Arial"/>
          <w:sz w:val="28"/>
          <w:szCs w:val="28"/>
        </w:rPr>
        <w:t>Утвердить Устав добровольной народной дружины «Минский дозор» по охране общественного порядка на территории Минского сельского поселения Костромского муниципального района Костромской области</w:t>
      </w:r>
      <w:r>
        <w:rPr>
          <w:rFonts w:eastAsia="Arial"/>
          <w:sz w:val="28"/>
          <w:szCs w:val="28"/>
        </w:rPr>
        <w:t xml:space="preserve"> согласно приложению к настоящему постановлению.</w:t>
      </w:r>
    </w:p>
    <w:p w:rsidR="00EF437A" w:rsidRPr="00473443" w:rsidRDefault="00EF437A" w:rsidP="00EF437A">
      <w:pPr>
        <w:widowControl w:val="0"/>
        <w:numPr>
          <w:ilvl w:val="0"/>
          <w:numId w:val="46"/>
        </w:numPr>
        <w:tabs>
          <w:tab w:val="left" w:pos="851"/>
          <w:tab w:val="left" w:pos="993"/>
        </w:tabs>
        <w:suppressAutoHyphens/>
        <w:ind w:left="0" w:firstLine="709"/>
        <w:jc w:val="both"/>
        <w:rPr>
          <w:rFonts w:eastAsia="Arial"/>
          <w:sz w:val="28"/>
          <w:szCs w:val="28"/>
        </w:rPr>
      </w:pPr>
      <w:r w:rsidRPr="00473443">
        <w:rPr>
          <w:rFonts w:eastAsia="Arial"/>
          <w:sz w:val="28"/>
          <w:szCs w:val="28"/>
        </w:rPr>
        <w:t>Настоящее постановление вступает в силу со дня официального опубликования в информационном бюллетене «Минский вестник».</w:t>
      </w:r>
    </w:p>
    <w:p w:rsidR="00EF437A" w:rsidRDefault="00EF437A" w:rsidP="00EF437A">
      <w:pPr>
        <w:jc w:val="both"/>
      </w:pPr>
    </w:p>
    <w:p w:rsidR="00EF437A" w:rsidRDefault="00EF437A" w:rsidP="00EF437A">
      <w:pPr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ab/>
      </w:r>
    </w:p>
    <w:p w:rsidR="00EF437A" w:rsidRDefault="00EF437A" w:rsidP="00EF437A">
      <w:pPr>
        <w:jc w:val="both"/>
        <w:rPr>
          <w:rFonts w:eastAsia="Arial"/>
          <w:sz w:val="28"/>
          <w:szCs w:val="28"/>
        </w:rPr>
      </w:pPr>
    </w:p>
    <w:p w:rsidR="00EF437A" w:rsidRPr="00710EB6" w:rsidRDefault="00EF437A" w:rsidP="00EF437A">
      <w:pPr>
        <w:jc w:val="both"/>
        <w:rPr>
          <w:rFonts w:eastAsia="Arial"/>
          <w:sz w:val="28"/>
          <w:szCs w:val="28"/>
        </w:rPr>
      </w:pPr>
      <w:r w:rsidRPr="00710EB6">
        <w:rPr>
          <w:rFonts w:eastAsia="Arial"/>
          <w:sz w:val="28"/>
          <w:szCs w:val="28"/>
        </w:rPr>
        <w:t>Временно исполняющий полномочия</w:t>
      </w:r>
    </w:p>
    <w:p w:rsidR="00EF437A" w:rsidRPr="00710EB6" w:rsidRDefault="00EF437A" w:rsidP="00EF437A">
      <w:pPr>
        <w:jc w:val="both"/>
        <w:rPr>
          <w:rFonts w:eastAsia="Arial"/>
          <w:sz w:val="28"/>
          <w:szCs w:val="28"/>
        </w:rPr>
      </w:pPr>
      <w:r w:rsidRPr="00710EB6">
        <w:rPr>
          <w:rFonts w:eastAsia="Arial"/>
          <w:sz w:val="28"/>
          <w:szCs w:val="28"/>
        </w:rPr>
        <w:t xml:space="preserve">главы Минского сельского поселения </w:t>
      </w:r>
      <w:r w:rsidRPr="00710EB6">
        <w:rPr>
          <w:rFonts w:eastAsia="Arial"/>
          <w:sz w:val="28"/>
          <w:szCs w:val="28"/>
        </w:rPr>
        <w:tab/>
        <w:t xml:space="preserve">                                         Л.М. Исаева</w:t>
      </w:r>
    </w:p>
    <w:p w:rsidR="00EF437A" w:rsidRPr="00710EB6" w:rsidRDefault="00EF437A" w:rsidP="00EF437A">
      <w:pPr>
        <w:jc w:val="both"/>
        <w:rPr>
          <w:rFonts w:eastAsia="Arial"/>
          <w:sz w:val="28"/>
          <w:szCs w:val="28"/>
        </w:rPr>
      </w:pPr>
    </w:p>
    <w:p w:rsidR="00EF437A" w:rsidRDefault="00EF437A" w:rsidP="00EF437A">
      <w:pPr>
        <w:jc w:val="both"/>
        <w:rPr>
          <w:sz w:val="28"/>
          <w:szCs w:val="28"/>
        </w:rPr>
      </w:pPr>
    </w:p>
    <w:p w:rsidR="00EF437A" w:rsidRDefault="00EF437A" w:rsidP="00EF437A">
      <w:pPr>
        <w:jc w:val="both"/>
        <w:rPr>
          <w:sz w:val="28"/>
          <w:szCs w:val="28"/>
        </w:rPr>
      </w:pPr>
    </w:p>
    <w:p w:rsidR="00EF437A" w:rsidRDefault="00EF437A" w:rsidP="00EF437A">
      <w:pPr>
        <w:rPr>
          <w:sz w:val="28"/>
          <w:szCs w:val="28"/>
          <w:lang w:eastAsia="hi-IN" w:bidi="hi-IN"/>
        </w:rPr>
        <w:sectPr w:rsidR="00EF437A" w:rsidSect="00473443">
          <w:pgSz w:w="11906" w:h="16838"/>
          <w:pgMar w:top="1077" w:right="567" w:bottom="1077" w:left="1701" w:header="720" w:footer="720" w:gutter="0"/>
          <w:cols w:space="720"/>
          <w:docGrid w:linePitch="600" w:charSpace="40960"/>
        </w:sectPr>
      </w:pPr>
      <w:bookmarkStart w:id="0" w:name="_GoBack"/>
      <w:bookmarkEnd w:id="0"/>
    </w:p>
    <w:p w:rsidR="00EF437A" w:rsidRDefault="00EF437A" w:rsidP="00EF437A">
      <w:pPr>
        <w:ind w:left="6237" w:right="45"/>
        <w:rPr>
          <w:color w:val="000000"/>
          <w:kern w:val="2"/>
          <w:sz w:val="28"/>
        </w:rPr>
      </w:pPr>
      <w:r>
        <w:rPr>
          <w:color w:val="000000"/>
          <w:kern w:val="2"/>
          <w:sz w:val="28"/>
        </w:rPr>
        <w:lastRenderedPageBreak/>
        <w:t>Приложение</w:t>
      </w:r>
    </w:p>
    <w:p w:rsidR="00EF437A" w:rsidRDefault="00EF437A" w:rsidP="00EF437A">
      <w:pPr>
        <w:ind w:left="6237" w:right="45"/>
        <w:rPr>
          <w:color w:val="000000"/>
          <w:kern w:val="2"/>
          <w:sz w:val="28"/>
        </w:rPr>
      </w:pPr>
    </w:p>
    <w:p w:rsidR="00EF437A" w:rsidRPr="00473443" w:rsidRDefault="00EF437A" w:rsidP="00EF437A">
      <w:pPr>
        <w:ind w:left="6237" w:right="45"/>
        <w:rPr>
          <w:color w:val="000000"/>
          <w:kern w:val="2"/>
          <w:sz w:val="28"/>
        </w:rPr>
      </w:pPr>
      <w:r w:rsidRPr="00473443">
        <w:rPr>
          <w:color w:val="000000"/>
          <w:kern w:val="2"/>
          <w:sz w:val="28"/>
        </w:rPr>
        <w:t>УТВЕРЖДЕН</w:t>
      </w:r>
    </w:p>
    <w:p w:rsidR="00EF437A" w:rsidRDefault="00EF437A" w:rsidP="00EF437A">
      <w:pPr>
        <w:spacing w:line="249" w:lineRule="auto"/>
        <w:ind w:left="6237" w:right="46"/>
        <w:rPr>
          <w:color w:val="000000"/>
          <w:kern w:val="2"/>
          <w:sz w:val="28"/>
          <w:szCs w:val="28"/>
        </w:rPr>
      </w:pPr>
      <w:r w:rsidRPr="00473443">
        <w:rPr>
          <w:color w:val="000000"/>
          <w:kern w:val="2"/>
          <w:sz w:val="28"/>
          <w:szCs w:val="28"/>
        </w:rPr>
        <w:t xml:space="preserve">постановлением администрации </w:t>
      </w:r>
    </w:p>
    <w:p w:rsidR="00EF437A" w:rsidRPr="00473443" w:rsidRDefault="00EF437A" w:rsidP="00EF437A">
      <w:pPr>
        <w:spacing w:line="249" w:lineRule="auto"/>
        <w:ind w:left="6237" w:right="46"/>
        <w:rPr>
          <w:color w:val="000000"/>
          <w:kern w:val="2"/>
          <w:sz w:val="28"/>
          <w:szCs w:val="28"/>
        </w:rPr>
      </w:pPr>
      <w:r w:rsidRPr="00473443">
        <w:rPr>
          <w:color w:val="000000"/>
          <w:kern w:val="2"/>
          <w:sz w:val="28"/>
          <w:szCs w:val="28"/>
        </w:rPr>
        <w:t xml:space="preserve">Минского сельского поселения от 25.05.2026 г. № 65 </w:t>
      </w:r>
    </w:p>
    <w:p w:rsidR="00EF437A" w:rsidRPr="00473443" w:rsidRDefault="00EF437A" w:rsidP="00EF437A">
      <w:pPr>
        <w:spacing w:line="259" w:lineRule="auto"/>
        <w:ind w:left="4820"/>
        <w:rPr>
          <w:color w:val="000000"/>
          <w:kern w:val="2"/>
          <w:sz w:val="28"/>
        </w:rPr>
      </w:pPr>
      <w:r w:rsidRPr="00473443">
        <w:rPr>
          <w:color w:val="000000"/>
          <w:kern w:val="2"/>
        </w:rPr>
        <w:t xml:space="preserve"> </w:t>
      </w:r>
    </w:p>
    <w:p w:rsidR="00EF437A" w:rsidRPr="00473443" w:rsidRDefault="00EF437A" w:rsidP="00EF437A">
      <w:pPr>
        <w:spacing w:after="14" w:line="259" w:lineRule="auto"/>
        <w:jc w:val="right"/>
        <w:rPr>
          <w:color w:val="000000"/>
          <w:kern w:val="2"/>
          <w:sz w:val="28"/>
        </w:rPr>
      </w:pPr>
      <w:r w:rsidRPr="00473443">
        <w:rPr>
          <w:b/>
          <w:color w:val="000000"/>
          <w:kern w:val="2"/>
        </w:rPr>
        <w:t xml:space="preserve"> </w:t>
      </w:r>
    </w:p>
    <w:p w:rsidR="00EF437A" w:rsidRDefault="00EF437A" w:rsidP="00EF437A">
      <w:pPr>
        <w:spacing w:line="259" w:lineRule="auto"/>
        <w:ind w:left="308" w:right="358" w:hanging="10"/>
        <w:jc w:val="center"/>
        <w:rPr>
          <w:b/>
          <w:color w:val="000000"/>
          <w:kern w:val="2"/>
          <w:sz w:val="28"/>
        </w:rPr>
      </w:pPr>
      <w:r w:rsidRPr="00473443">
        <w:rPr>
          <w:b/>
          <w:color w:val="000000"/>
          <w:kern w:val="2"/>
          <w:sz w:val="28"/>
        </w:rPr>
        <w:t xml:space="preserve">УСТАВ </w:t>
      </w:r>
    </w:p>
    <w:p w:rsidR="00EF437A" w:rsidRPr="00473443" w:rsidRDefault="00EF437A" w:rsidP="00EF437A">
      <w:pPr>
        <w:spacing w:line="259" w:lineRule="auto"/>
        <w:ind w:left="308" w:right="358" w:hanging="10"/>
        <w:jc w:val="center"/>
        <w:rPr>
          <w:color w:val="000000"/>
          <w:kern w:val="2"/>
          <w:sz w:val="28"/>
        </w:rPr>
      </w:pPr>
      <w:r w:rsidRPr="00473443">
        <w:rPr>
          <w:b/>
          <w:color w:val="000000"/>
          <w:kern w:val="2"/>
          <w:sz w:val="28"/>
        </w:rPr>
        <w:t xml:space="preserve">добровольной народной дружины Минского сельского поселения «Минский дозор» </w:t>
      </w:r>
    </w:p>
    <w:p w:rsidR="00EF437A" w:rsidRPr="00473443" w:rsidRDefault="00EF437A" w:rsidP="00EF437A">
      <w:pPr>
        <w:spacing w:line="259" w:lineRule="auto"/>
        <w:ind w:left="10"/>
        <w:jc w:val="center"/>
        <w:rPr>
          <w:color w:val="000000"/>
          <w:kern w:val="2"/>
          <w:sz w:val="28"/>
        </w:rPr>
      </w:pPr>
      <w:r w:rsidRPr="00473443">
        <w:rPr>
          <w:color w:val="000000"/>
          <w:kern w:val="2"/>
          <w:sz w:val="28"/>
        </w:rPr>
        <w:t xml:space="preserve"> </w:t>
      </w:r>
    </w:p>
    <w:p w:rsidR="00EF437A" w:rsidRPr="00473443" w:rsidRDefault="00EF437A" w:rsidP="00EF437A">
      <w:pPr>
        <w:keepNext/>
        <w:keepLines/>
        <w:spacing w:line="259" w:lineRule="auto"/>
        <w:ind w:left="658" w:hanging="360"/>
        <w:jc w:val="center"/>
        <w:outlineLvl w:val="0"/>
        <w:rPr>
          <w:b/>
          <w:color w:val="000000"/>
          <w:kern w:val="2"/>
          <w:sz w:val="28"/>
        </w:rPr>
      </w:pPr>
      <w:r w:rsidRPr="00473443">
        <w:rPr>
          <w:b/>
          <w:color w:val="000000"/>
          <w:kern w:val="2"/>
          <w:sz w:val="28"/>
        </w:rPr>
        <w:t xml:space="preserve">Общие положения </w:t>
      </w:r>
    </w:p>
    <w:p w:rsidR="00EF437A" w:rsidRPr="00473443" w:rsidRDefault="00EF437A" w:rsidP="00EF437A">
      <w:pPr>
        <w:spacing w:after="2" w:line="248" w:lineRule="auto"/>
        <w:ind w:left="7018" w:firstLine="698"/>
        <w:jc w:val="both"/>
        <w:rPr>
          <w:color w:val="000000"/>
          <w:kern w:val="2"/>
          <w:sz w:val="28"/>
        </w:rPr>
      </w:pPr>
    </w:p>
    <w:p w:rsidR="00EF437A" w:rsidRPr="00473443" w:rsidRDefault="00EF437A" w:rsidP="00EF437A">
      <w:pPr>
        <w:spacing w:after="2" w:line="248" w:lineRule="auto"/>
        <w:ind w:left="-15" w:right="45" w:firstLine="698"/>
        <w:jc w:val="both"/>
        <w:rPr>
          <w:color w:val="000000"/>
          <w:kern w:val="2"/>
          <w:sz w:val="28"/>
        </w:rPr>
      </w:pPr>
      <w:r w:rsidRPr="00473443">
        <w:rPr>
          <w:color w:val="000000"/>
          <w:kern w:val="2"/>
          <w:sz w:val="28"/>
        </w:rPr>
        <w:t>1.1.</w:t>
      </w:r>
      <w:r w:rsidRPr="00473443">
        <w:rPr>
          <w:rFonts w:eastAsia="Arial" w:cs="Arial"/>
          <w:color w:val="000000"/>
          <w:kern w:val="2"/>
          <w:sz w:val="28"/>
        </w:rPr>
        <w:t xml:space="preserve"> </w:t>
      </w:r>
      <w:r w:rsidRPr="00473443">
        <w:rPr>
          <w:color w:val="000000"/>
          <w:kern w:val="2"/>
          <w:sz w:val="28"/>
        </w:rPr>
        <w:t xml:space="preserve">Добровольная народная дружина Минского сельского поселения «Минский дозор» (далее – Дружина) создается на добровольной основе в соответствии с Федеральным законом от 19.05.1995 №82-ФЗ «Об общественных объединениях», Федеральным законом от 02.04.2014 № 44-ФЗ «Об участии граждан в охране общественного порядка», Законом Костромской области от 01.04.2013 № 347-5-ЗКО «Об участии граждан в охране общественного порядка на территории Костромской области», по месту жительства граждан для участия их в охране общественного порядка во взаимодействие органов внутренних дел (полицией) и иными правоохранительными органами, органами государственной власти и органами местного самоуправления, действующими на территории муниципального образования Минское сельское поселение. </w:t>
      </w:r>
    </w:p>
    <w:p w:rsidR="00EF437A" w:rsidRPr="00473443" w:rsidRDefault="00EF437A" w:rsidP="00EF437A">
      <w:pPr>
        <w:spacing w:after="2" w:line="248" w:lineRule="auto"/>
        <w:ind w:left="-15" w:right="45" w:firstLine="698"/>
        <w:jc w:val="both"/>
        <w:rPr>
          <w:color w:val="000000"/>
          <w:kern w:val="2"/>
          <w:sz w:val="28"/>
        </w:rPr>
      </w:pPr>
      <w:r w:rsidRPr="00473443">
        <w:rPr>
          <w:color w:val="000000"/>
          <w:kern w:val="2"/>
          <w:sz w:val="28"/>
        </w:rPr>
        <w:t>1.2. Полное наименование: Добровольная народная дружина Минского сельского поселения «Минский дозор», краткое наименование ДНД «Минский дозор».</w:t>
      </w:r>
    </w:p>
    <w:p w:rsidR="00EF437A" w:rsidRPr="00473443" w:rsidRDefault="00EF437A" w:rsidP="00EF437A">
      <w:pPr>
        <w:spacing w:after="2" w:line="248" w:lineRule="auto"/>
        <w:ind w:left="-15" w:right="45" w:firstLine="698"/>
        <w:jc w:val="both"/>
        <w:rPr>
          <w:color w:val="000000"/>
          <w:kern w:val="2"/>
          <w:sz w:val="28"/>
        </w:rPr>
      </w:pPr>
      <w:r w:rsidRPr="00473443">
        <w:rPr>
          <w:color w:val="000000"/>
          <w:kern w:val="2"/>
          <w:sz w:val="28"/>
        </w:rPr>
        <w:t>1.3.</w:t>
      </w:r>
      <w:r w:rsidRPr="00473443">
        <w:rPr>
          <w:rFonts w:eastAsia="Arial" w:cs="Arial"/>
          <w:color w:val="000000"/>
          <w:kern w:val="2"/>
          <w:sz w:val="28"/>
        </w:rPr>
        <w:t xml:space="preserve"> </w:t>
      </w:r>
      <w:r w:rsidRPr="00473443">
        <w:rPr>
          <w:color w:val="000000"/>
          <w:kern w:val="2"/>
          <w:sz w:val="28"/>
        </w:rPr>
        <w:t xml:space="preserve">В своей работе Дружина строго руководствуется Конституцией Российской Федерации, законами Российской Федерации, постановлениями и распоряжениями Правительства Российской Федерации, Законом Костромской области от 01.04.2013 № 347-5-ЗКО "Об участии граждан в охране общественного порядка на территории Костромской области", иными нормативными правовыми актами Костромской области, муниципальными нормативными правовыми актами, а также уставом народной дружины.  </w:t>
      </w:r>
    </w:p>
    <w:p w:rsidR="00EF437A" w:rsidRPr="00473443" w:rsidRDefault="00EF437A" w:rsidP="00EF437A">
      <w:pPr>
        <w:spacing w:after="2" w:line="248" w:lineRule="auto"/>
        <w:ind w:left="-15" w:right="45" w:firstLine="698"/>
        <w:jc w:val="both"/>
        <w:rPr>
          <w:color w:val="000000"/>
          <w:kern w:val="2"/>
          <w:sz w:val="28"/>
        </w:rPr>
      </w:pPr>
      <w:r w:rsidRPr="00473443">
        <w:rPr>
          <w:color w:val="000000"/>
          <w:kern w:val="2"/>
          <w:sz w:val="28"/>
        </w:rPr>
        <w:t>1.4.</w:t>
      </w:r>
      <w:r w:rsidRPr="00473443">
        <w:rPr>
          <w:rFonts w:eastAsia="Arial" w:cs="Arial"/>
          <w:color w:val="000000"/>
          <w:kern w:val="2"/>
          <w:sz w:val="28"/>
        </w:rPr>
        <w:t xml:space="preserve"> </w:t>
      </w:r>
      <w:r w:rsidRPr="00473443">
        <w:rPr>
          <w:color w:val="000000"/>
          <w:kern w:val="2"/>
          <w:sz w:val="28"/>
        </w:rPr>
        <w:t xml:space="preserve">Дружина является добровольным общественным объединением граждан на основе принципов добровольности, законности, гуманности, соблюдения и защиты прав и свобод человека и гражданина. </w:t>
      </w:r>
    </w:p>
    <w:p w:rsidR="00EF437A" w:rsidRPr="00473443" w:rsidRDefault="00EF437A" w:rsidP="00EF437A">
      <w:pPr>
        <w:spacing w:after="2" w:line="248" w:lineRule="auto"/>
        <w:ind w:left="-15" w:right="45" w:firstLine="698"/>
        <w:jc w:val="both"/>
        <w:rPr>
          <w:color w:val="000000"/>
          <w:kern w:val="2"/>
          <w:sz w:val="28"/>
        </w:rPr>
      </w:pPr>
      <w:r w:rsidRPr="00473443">
        <w:rPr>
          <w:color w:val="000000"/>
          <w:kern w:val="2"/>
          <w:sz w:val="28"/>
        </w:rPr>
        <w:t>1.5. Местонахождение Дружины: Костромская область, Костромской район, с. Минское, ул. Куколевского, д. 16.</w:t>
      </w:r>
    </w:p>
    <w:p w:rsidR="00EF437A" w:rsidRPr="00473443" w:rsidRDefault="00EF437A" w:rsidP="00EF437A">
      <w:pPr>
        <w:spacing w:after="2" w:line="248" w:lineRule="auto"/>
        <w:ind w:left="-15" w:right="45" w:firstLine="698"/>
        <w:jc w:val="both"/>
        <w:rPr>
          <w:color w:val="000000"/>
          <w:kern w:val="2"/>
          <w:sz w:val="28"/>
        </w:rPr>
      </w:pPr>
      <w:r w:rsidRPr="00473443">
        <w:rPr>
          <w:color w:val="000000"/>
          <w:kern w:val="2"/>
          <w:sz w:val="28"/>
        </w:rPr>
        <w:t>1.6. Дружина осуществляет свою деятельность в пределах муниципального образования Минское сельское поселение.</w:t>
      </w:r>
    </w:p>
    <w:p w:rsidR="00EF437A" w:rsidRPr="00473443" w:rsidRDefault="00EF437A" w:rsidP="00EF437A">
      <w:pPr>
        <w:spacing w:after="2" w:line="248" w:lineRule="auto"/>
        <w:ind w:left="-15" w:right="45" w:firstLine="698"/>
        <w:jc w:val="both"/>
        <w:rPr>
          <w:color w:val="000000"/>
          <w:kern w:val="2"/>
          <w:sz w:val="28"/>
        </w:rPr>
      </w:pPr>
      <w:r w:rsidRPr="00473443">
        <w:rPr>
          <w:color w:val="000000"/>
          <w:kern w:val="2"/>
          <w:sz w:val="28"/>
        </w:rPr>
        <w:t>1.7.</w:t>
      </w:r>
      <w:r w:rsidRPr="00473443">
        <w:rPr>
          <w:rFonts w:eastAsia="Arial" w:cs="Arial"/>
          <w:color w:val="000000"/>
          <w:kern w:val="2"/>
          <w:sz w:val="28"/>
        </w:rPr>
        <w:t xml:space="preserve"> </w:t>
      </w:r>
      <w:r w:rsidRPr="00473443">
        <w:rPr>
          <w:color w:val="000000"/>
          <w:kern w:val="2"/>
          <w:sz w:val="28"/>
        </w:rPr>
        <w:t xml:space="preserve">Не допускается в Дружине создание и деятельность политических партий и религиозных объединений. </w:t>
      </w:r>
    </w:p>
    <w:p w:rsidR="00EF437A" w:rsidRPr="00473443" w:rsidRDefault="00EF437A" w:rsidP="00EF437A">
      <w:pPr>
        <w:spacing w:after="2" w:line="248" w:lineRule="auto"/>
        <w:ind w:left="-15" w:right="45" w:firstLine="698"/>
        <w:jc w:val="both"/>
        <w:rPr>
          <w:color w:val="000000"/>
          <w:kern w:val="2"/>
          <w:sz w:val="28"/>
        </w:rPr>
      </w:pPr>
      <w:r w:rsidRPr="00473443">
        <w:rPr>
          <w:color w:val="000000"/>
          <w:kern w:val="2"/>
          <w:sz w:val="28"/>
        </w:rPr>
        <w:lastRenderedPageBreak/>
        <w:t>1.8.</w:t>
      </w:r>
      <w:r w:rsidRPr="00473443">
        <w:rPr>
          <w:rFonts w:eastAsia="Arial" w:cs="Arial"/>
          <w:color w:val="000000"/>
          <w:kern w:val="2"/>
          <w:sz w:val="28"/>
        </w:rPr>
        <w:t xml:space="preserve"> </w:t>
      </w:r>
      <w:r w:rsidRPr="00473443">
        <w:rPr>
          <w:color w:val="000000"/>
          <w:kern w:val="2"/>
          <w:sz w:val="28"/>
        </w:rPr>
        <w:t>Дружина создается в форме общественной организации, не обладающей статусом юридического лица.</w:t>
      </w:r>
    </w:p>
    <w:p w:rsidR="00EF437A" w:rsidRPr="00473443" w:rsidRDefault="00EF437A" w:rsidP="00EF437A">
      <w:pPr>
        <w:spacing w:after="2" w:line="248" w:lineRule="auto"/>
        <w:ind w:left="-15" w:right="45" w:firstLine="698"/>
        <w:jc w:val="both"/>
        <w:rPr>
          <w:color w:val="000000"/>
          <w:kern w:val="2"/>
          <w:sz w:val="28"/>
        </w:rPr>
      </w:pPr>
      <w:r w:rsidRPr="00473443">
        <w:rPr>
          <w:color w:val="000000"/>
          <w:kern w:val="2"/>
          <w:sz w:val="28"/>
        </w:rPr>
        <w:t>1.9.</w:t>
      </w:r>
      <w:r w:rsidRPr="00473443">
        <w:rPr>
          <w:rFonts w:eastAsia="Arial" w:cs="Arial"/>
          <w:color w:val="000000"/>
          <w:kern w:val="2"/>
          <w:sz w:val="28"/>
        </w:rPr>
        <w:t xml:space="preserve"> </w:t>
      </w:r>
      <w:r w:rsidRPr="00473443">
        <w:rPr>
          <w:color w:val="000000"/>
          <w:kern w:val="2"/>
          <w:sz w:val="28"/>
        </w:rPr>
        <w:t xml:space="preserve">Противодействие законной деятельности народных дружинников, посягательство на жизнь, здоровье, достоинство в связи с их деятельностью по охране общественного порядка, влекут за собой ответственность в соответствии с действующим законодательством Российской Федерации. </w:t>
      </w:r>
    </w:p>
    <w:p w:rsidR="00EF437A" w:rsidRPr="00473443" w:rsidRDefault="00EF437A" w:rsidP="00EF437A">
      <w:pPr>
        <w:spacing w:line="259" w:lineRule="auto"/>
        <w:ind w:left="-15" w:right="45" w:firstLine="698"/>
        <w:rPr>
          <w:color w:val="000000"/>
          <w:kern w:val="2"/>
          <w:sz w:val="28"/>
        </w:rPr>
      </w:pPr>
      <w:r w:rsidRPr="00473443">
        <w:rPr>
          <w:color w:val="000000"/>
          <w:kern w:val="2"/>
          <w:sz w:val="28"/>
        </w:rPr>
        <w:t xml:space="preserve"> </w:t>
      </w:r>
    </w:p>
    <w:p w:rsidR="00EF437A" w:rsidRPr="00473443" w:rsidRDefault="00EF437A" w:rsidP="00EF437A">
      <w:pPr>
        <w:keepNext/>
        <w:keepLines/>
        <w:spacing w:line="259" w:lineRule="auto"/>
        <w:ind w:left="-15" w:right="45" w:firstLine="698"/>
        <w:jc w:val="center"/>
        <w:outlineLvl w:val="0"/>
        <w:rPr>
          <w:b/>
          <w:color w:val="000000"/>
          <w:kern w:val="2"/>
          <w:sz w:val="28"/>
        </w:rPr>
      </w:pPr>
      <w:r w:rsidRPr="00473443">
        <w:rPr>
          <w:b/>
          <w:color w:val="000000"/>
          <w:kern w:val="2"/>
          <w:sz w:val="28"/>
        </w:rPr>
        <w:t>Основные цели и задачи Дружины</w:t>
      </w:r>
    </w:p>
    <w:p w:rsidR="00EF437A" w:rsidRPr="00473443" w:rsidRDefault="00EF437A" w:rsidP="00EF437A">
      <w:pPr>
        <w:keepNext/>
        <w:keepLines/>
        <w:spacing w:line="259" w:lineRule="auto"/>
        <w:ind w:left="683" w:right="45"/>
        <w:jc w:val="both"/>
        <w:outlineLvl w:val="0"/>
        <w:rPr>
          <w:b/>
          <w:color w:val="000000"/>
          <w:kern w:val="2"/>
          <w:sz w:val="28"/>
        </w:rPr>
      </w:pPr>
      <w:r w:rsidRPr="00473443">
        <w:rPr>
          <w:b/>
          <w:color w:val="000000"/>
          <w:kern w:val="2"/>
          <w:sz w:val="28"/>
        </w:rPr>
        <w:t xml:space="preserve"> </w:t>
      </w:r>
    </w:p>
    <w:p w:rsidR="00EF437A" w:rsidRPr="00473443" w:rsidRDefault="00EF437A" w:rsidP="00EF437A">
      <w:pPr>
        <w:spacing w:after="2" w:line="248" w:lineRule="auto"/>
        <w:ind w:left="-15" w:right="45" w:firstLine="698"/>
        <w:jc w:val="both"/>
        <w:rPr>
          <w:color w:val="000000"/>
          <w:kern w:val="2"/>
          <w:sz w:val="28"/>
        </w:rPr>
      </w:pPr>
      <w:r w:rsidRPr="00473443">
        <w:rPr>
          <w:color w:val="000000"/>
          <w:kern w:val="2"/>
          <w:sz w:val="28"/>
        </w:rPr>
        <w:t>2.1.</w:t>
      </w:r>
      <w:r w:rsidRPr="00473443">
        <w:rPr>
          <w:rFonts w:eastAsia="Arial" w:cs="Arial"/>
          <w:color w:val="000000"/>
          <w:kern w:val="2"/>
          <w:sz w:val="28"/>
        </w:rPr>
        <w:t xml:space="preserve"> </w:t>
      </w:r>
      <w:r w:rsidRPr="00473443">
        <w:rPr>
          <w:color w:val="000000"/>
          <w:kern w:val="2"/>
          <w:sz w:val="28"/>
        </w:rPr>
        <w:t xml:space="preserve">Целью функционирования Дружины является содействие граждан в охране общественного порядка во взаимодействии с органами внутренних дел (полицией) и иными правоохранительными органами, органами государственной власти и органами местного самоуправления, действующими на территории муниципального образования Минское сельское поселение. </w:t>
      </w:r>
    </w:p>
    <w:p w:rsidR="00EF437A" w:rsidRPr="00473443" w:rsidRDefault="00EF437A" w:rsidP="00EF437A">
      <w:pPr>
        <w:spacing w:after="2" w:line="248" w:lineRule="auto"/>
        <w:ind w:left="-15" w:right="45" w:firstLine="698"/>
        <w:jc w:val="both"/>
        <w:rPr>
          <w:color w:val="000000"/>
          <w:kern w:val="2"/>
          <w:sz w:val="28"/>
        </w:rPr>
      </w:pPr>
      <w:r w:rsidRPr="00473443">
        <w:rPr>
          <w:color w:val="000000"/>
          <w:kern w:val="2"/>
          <w:sz w:val="28"/>
        </w:rPr>
        <w:t>2.2.</w:t>
      </w:r>
      <w:r w:rsidRPr="00473443">
        <w:rPr>
          <w:rFonts w:eastAsia="Arial" w:cs="Arial"/>
          <w:color w:val="000000"/>
          <w:kern w:val="2"/>
          <w:sz w:val="28"/>
        </w:rPr>
        <w:t xml:space="preserve"> </w:t>
      </w:r>
      <w:r w:rsidRPr="00473443">
        <w:rPr>
          <w:color w:val="000000"/>
          <w:kern w:val="2"/>
          <w:sz w:val="28"/>
        </w:rPr>
        <w:t xml:space="preserve">Для достижения установленной цели, Дружина осуществляет свою деятельность по следующим направлениям: </w:t>
      </w:r>
    </w:p>
    <w:p w:rsidR="00EF437A" w:rsidRPr="00473443" w:rsidRDefault="00EF437A" w:rsidP="00EF437A">
      <w:pPr>
        <w:spacing w:after="2" w:line="248" w:lineRule="auto"/>
        <w:ind w:left="-15" w:right="45" w:firstLine="698"/>
        <w:jc w:val="both"/>
        <w:rPr>
          <w:color w:val="000000"/>
          <w:kern w:val="2"/>
          <w:sz w:val="28"/>
        </w:rPr>
      </w:pPr>
      <w:r w:rsidRPr="00473443">
        <w:rPr>
          <w:color w:val="000000"/>
          <w:kern w:val="2"/>
          <w:sz w:val="28"/>
        </w:rPr>
        <w:t>2.2.1.</w:t>
      </w:r>
      <w:r w:rsidRPr="00473443">
        <w:rPr>
          <w:rFonts w:eastAsia="Arial" w:cs="Arial"/>
          <w:color w:val="000000"/>
          <w:kern w:val="2"/>
          <w:sz w:val="28"/>
        </w:rPr>
        <w:t xml:space="preserve"> </w:t>
      </w:r>
      <w:r w:rsidRPr="00473443">
        <w:rPr>
          <w:color w:val="000000"/>
          <w:kern w:val="2"/>
          <w:sz w:val="28"/>
        </w:rPr>
        <w:t xml:space="preserve">Содействие органам внутренних дел (полиции) и иным правоохранительным органам в охране общественного порядка. </w:t>
      </w:r>
    </w:p>
    <w:p w:rsidR="00EF437A" w:rsidRPr="00473443" w:rsidRDefault="00EF437A" w:rsidP="00EF437A">
      <w:pPr>
        <w:spacing w:after="2" w:line="248" w:lineRule="auto"/>
        <w:ind w:left="-15" w:right="45" w:firstLine="698"/>
        <w:jc w:val="both"/>
        <w:rPr>
          <w:color w:val="000000"/>
          <w:kern w:val="2"/>
          <w:sz w:val="28"/>
        </w:rPr>
      </w:pPr>
      <w:r w:rsidRPr="00473443">
        <w:rPr>
          <w:color w:val="000000"/>
          <w:kern w:val="2"/>
          <w:sz w:val="28"/>
        </w:rPr>
        <w:t>2.2.2.</w:t>
      </w:r>
      <w:r w:rsidRPr="00473443">
        <w:rPr>
          <w:rFonts w:eastAsia="Arial" w:cs="Arial"/>
          <w:color w:val="000000"/>
          <w:kern w:val="2"/>
          <w:sz w:val="28"/>
        </w:rPr>
        <w:t xml:space="preserve"> </w:t>
      </w:r>
      <w:r w:rsidRPr="00473443">
        <w:rPr>
          <w:color w:val="000000"/>
          <w:kern w:val="2"/>
          <w:sz w:val="28"/>
        </w:rPr>
        <w:t xml:space="preserve">Участие в предупреждении и пресечении правонарушений по месту создания Дружины. </w:t>
      </w:r>
    </w:p>
    <w:p w:rsidR="00EF437A" w:rsidRPr="00473443" w:rsidRDefault="00EF437A" w:rsidP="00EF437A">
      <w:pPr>
        <w:spacing w:after="2" w:line="248" w:lineRule="auto"/>
        <w:ind w:left="-15" w:right="45" w:firstLine="698"/>
        <w:jc w:val="both"/>
        <w:rPr>
          <w:color w:val="000000"/>
          <w:kern w:val="2"/>
          <w:sz w:val="28"/>
        </w:rPr>
      </w:pPr>
      <w:r w:rsidRPr="00473443">
        <w:rPr>
          <w:color w:val="000000"/>
          <w:kern w:val="2"/>
          <w:sz w:val="28"/>
        </w:rPr>
        <w:t>2.2.3.</w:t>
      </w:r>
      <w:r w:rsidRPr="00473443">
        <w:rPr>
          <w:rFonts w:eastAsia="Arial" w:cs="Arial"/>
          <w:color w:val="000000"/>
          <w:kern w:val="2"/>
          <w:sz w:val="28"/>
        </w:rPr>
        <w:t xml:space="preserve"> </w:t>
      </w:r>
      <w:r w:rsidRPr="00473443">
        <w:rPr>
          <w:color w:val="000000"/>
          <w:kern w:val="2"/>
          <w:sz w:val="28"/>
        </w:rPr>
        <w:t xml:space="preserve">Участие в охране общественного порядка в случаях возникновения чрезвычайных ситуаций. </w:t>
      </w:r>
    </w:p>
    <w:p w:rsidR="00EF437A" w:rsidRPr="00473443" w:rsidRDefault="00EF437A" w:rsidP="00EF437A">
      <w:pPr>
        <w:spacing w:after="2" w:line="248" w:lineRule="auto"/>
        <w:ind w:left="-15" w:right="45" w:firstLine="698"/>
        <w:jc w:val="both"/>
        <w:rPr>
          <w:color w:val="000000"/>
          <w:kern w:val="2"/>
          <w:sz w:val="28"/>
        </w:rPr>
      </w:pPr>
      <w:r w:rsidRPr="00473443">
        <w:rPr>
          <w:color w:val="000000"/>
          <w:kern w:val="2"/>
          <w:sz w:val="28"/>
        </w:rPr>
        <w:t>2.2.4.</w:t>
      </w:r>
      <w:r w:rsidRPr="00473443">
        <w:rPr>
          <w:rFonts w:eastAsia="Arial" w:cs="Arial"/>
          <w:color w:val="000000"/>
          <w:kern w:val="2"/>
          <w:sz w:val="28"/>
        </w:rPr>
        <w:t xml:space="preserve"> </w:t>
      </w:r>
      <w:r w:rsidRPr="00473443">
        <w:rPr>
          <w:color w:val="000000"/>
          <w:kern w:val="2"/>
          <w:sz w:val="28"/>
        </w:rPr>
        <w:t xml:space="preserve">Распространение правовых знаний, разъяснение норм поведения в общественных местах. </w:t>
      </w:r>
    </w:p>
    <w:p w:rsidR="00EF437A" w:rsidRPr="00473443" w:rsidRDefault="00EF437A" w:rsidP="00EF437A">
      <w:pPr>
        <w:spacing w:after="2" w:line="248" w:lineRule="auto"/>
        <w:ind w:left="-15" w:right="45" w:firstLine="698"/>
        <w:jc w:val="both"/>
        <w:rPr>
          <w:color w:val="000000"/>
          <w:kern w:val="2"/>
          <w:sz w:val="28"/>
        </w:rPr>
      </w:pPr>
      <w:r w:rsidRPr="00473443">
        <w:rPr>
          <w:color w:val="000000"/>
          <w:kern w:val="2"/>
          <w:sz w:val="28"/>
        </w:rPr>
        <w:t>2.2.5.</w:t>
      </w:r>
      <w:r w:rsidRPr="00473443">
        <w:rPr>
          <w:rFonts w:eastAsia="Arial" w:cs="Arial"/>
          <w:color w:val="000000"/>
          <w:kern w:val="2"/>
          <w:sz w:val="28"/>
        </w:rPr>
        <w:t xml:space="preserve"> </w:t>
      </w:r>
      <w:r w:rsidRPr="00473443">
        <w:rPr>
          <w:color w:val="000000"/>
          <w:kern w:val="2"/>
          <w:sz w:val="28"/>
        </w:rPr>
        <w:t xml:space="preserve">Оказание иного содействия органам внутренних дел (полиции) и иным правоохранительным органам в соответствии с законодательством Российской Федерации. </w:t>
      </w:r>
    </w:p>
    <w:p w:rsidR="00EF437A" w:rsidRPr="00473443" w:rsidRDefault="00EF437A" w:rsidP="00EF437A">
      <w:pPr>
        <w:spacing w:after="2" w:line="248" w:lineRule="auto"/>
        <w:ind w:left="-15" w:right="45" w:firstLine="698"/>
        <w:jc w:val="both"/>
        <w:rPr>
          <w:color w:val="000000"/>
          <w:kern w:val="2"/>
          <w:sz w:val="28"/>
        </w:rPr>
      </w:pPr>
      <w:r w:rsidRPr="00473443">
        <w:rPr>
          <w:color w:val="000000"/>
          <w:kern w:val="2"/>
          <w:sz w:val="28"/>
        </w:rPr>
        <w:t>2.3.</w:t>
      </w:r>
      <w:r w:rsidRPr="00473443">
        <w:rPr>
          <w:rFonts w:eastAsia="Arial" w:cs="Arial"/>
          <w:color w:val="000000"/>
          <w:kern w:val="2"/>
          <w:sz w:val="28"/>
        </w:rPr>
        <w:t xml:space="preserve"> </w:t>
      </w:r>
      <w:r w:rsidRPr="00473443">
        <w:rPr>
          <w:color w:val="000000"/>
          <w:kern w:val="2"/>
          <w:sz w:val="28"/>
        </w:rPr>
        <w:t xml:space="preserve">Выполняя уставные задачи, Дружина: </w:t>
      </w:r>
    </w:p>
    <w:p w:rsidR="00EF437A" w:rsidRPr="00473443" w:rsidRDefault="00EF437A" w:rsidP="00EF437A">
      <w:pPr>
        <w:spacing w:after="2" w:line="248" w:lineRule="auto"/>
        <w:ind w:left="-15" w:right="45" w:firstLine="698"/>
        <w:jc w:val="both"/>
        <w:rPr>
          <w:color w:val="000000"/>
          <w:kern w:val="2"/>
          <w:sz w:val="28"/>
        </w:rPr>
      </w:pPr>
      <w:r w:rsidRPr="00473443">
        <w:rPr>
          <w:color w:val="000000"/>
          <w:kern w:val="2"/>
          <w:sz w:val="28"/>
        </w:rPr>
        <w:t>2.3.1.</w:t>
      </w:r>
      <w:r w:rsidRPr="00473443">
        <w:rPr>
          <w:rFonts w:eastAsia="Arial" w:cs="Arial"/>
          <w:color w:val="000000"/>
          <w:kern w:val="2"/>
          <w:sz w:val="28"/>
        </w:rPr>
        <w:t xml:space="preserve"> </w:t>
      </w:r>
      <w:r w:rsidRPr="00473443">
        <w:rPr>
          <w:color w:val="000000"/>
          <w:kern w:val="2"/>
          <w:sz w:val="28"/>
        </w:rPr>
        <w:t xml:space="preserve">В порядке, определяемом правоохранительными органами и администрацией Минского сельского поселения, участвует в охране общественного порядка на территории муниципального образования Минское сельское поселение, оказывает содействие правоохранительным органам в предупреждении и пресечении правонарушений и преступлений. </w:t>
      </w:r>
    </w:p>
    <w:p w:rsidR="00EF437A" w:rsidRPr="00473443" w:rsidRDefault="00EF437A" w:rsidP="00EF437A">
      <w:pPr>
        <w:spacing w:after="2" w:line="248" w:lineRule="auto"/>
        <w:ind w:left="-15" w:right="45" w:firstLine="698"/>
        <w:jc w:val="both"/>
        <w:rPr>
          <w:color w:val="000000"/>
          <w:kern w:val="2"/>
          <w:sz w:val="28"/>
        </w:rPr>
      </w:pPr>
      <w:r w:rsidRPr="00473443">
        <w:rPr>
          <w:color w:val="000000"/>
          <w:kern w:val="2"/>
          <w:sz w:val="28"/>
        </w:rPr>
        <w:t>2.3.2.</w:t>
      </w:r>
      <w:r w:rsidRPr="00473443">
        <w:rPr>
          <w:rFonts w:eastAsia="Arial" w:cs="Arial"/>
          <w:color w:val="000000"/>
          <w:kern w:val="2"/>
          <w:sz w:val="28"/>
        </w:rPr>
        <w:t xml:space="preserve"> </w:t>
      </w:r>
      <w:r w:rsidRPr="00473443">
        <w:rPr>
          <w:color w:val="000000"/>
          <w:kern w:val="2"/>
          <w:sz w:val="28"/>
        </w:rPr>
        <w:t xml:space="preserve">Оказывает содействие правоохранительным органам в их деятельности по пресечению, раскрытию и расследованию преступлений. </w:t>
      </w:r>
    </w:p>
    <w:p w:rsidR="00EF437A" w:rsidRPr="00473443" w:rsidRDefault="00EF437A" w:rsidP="00EF437A">
      <w:pPr>
        <w:spacing w:after="2" w:line="248" w:lineRule="auto"/>
        <w:ind w:left="-15" w:right="45" w:firstLine="698"/>
        <w:jc w:val="both"/>
        <w:rPr>
          <w:color w:val="000000"/>
          <w:kern w:val="2"/>
          <w:sz w:val="28"/>
        </w:rPr>
      </w:pPr>
      <w:r w:rsidRPr="00473443">
        <w:rPr>
          <w:color w:val="000000"/>
          <w:kern w:val="2"/>
          <w:sz w:val="28"/>
        </w:rPr>
        <w:t>2.3.3.</w:t>
      </w:r>
      <w:r w:rsidRPr="00473443">
        <w:rPr>
          <w:rFonts w:eastAsia="Arial" w:cs="Arial"/>
          <w:color w:val="000000"/>
          <w:kern w:val="2"/>
          <w:sz w:val="28"/>
        </w:rPr>
        <w:t xml:space="preserve"> </w:t>
      </w:r>
      <w:r w:rsidRPr="00473443">
        <w:rPr>
          <w:color w:val="000000"/>
          <w:kern w:val="2"/>
          <w:sz w:val="28"/>
        </w:rPr>
        <w:t xml:space="preserve">Участвует в профилактической работе с лицами, склонными к совершению правонарушений. </w:t>
      </w:r>
    </w:p>
    <w:p w:rsidR="00EF437A" w:rsidRPr="00473443" w:rsidRDefault="00EF437A" w:rsidP="00EF437A">
      <w:pPr>
        <w:spacing w:after="2" w:line="248" w:lineRule="auto"/>
        <w:ind w:left="-15" w:right="45" w:firstLine="698"/>
        <w:jc w:val="both"/>
        <w:rPr>
          <w:color w:val="000000"/>
          <w:kern w:val="2"/>
          <w:sz w:val="28"/>
        </w:rPr>
      </w:pPr>
      <w:r w:rsidRPr="00473443">
        <w:rPr>
          <w:color w:val="000000"/>
          <w:kern w:val="2"/>
          <w:sz w:val="28"/>
        </w:rPr>
        <w:t>2.3.4.</w:t>
      </w:r>
      <w:r w:rsidRPr="00473443">
        <w:rPr>
          <w:rFonts w:eastAsia="Arial" w:cs="Arial"/>
          <w:color w:val="000000"/>
          <w:kern w:val="2"/>
          <w:sz w:val="28"/>
        </w:rPr>
        <w:t xml:space="preserve"> </w:t>
      </w:r>
      <w:r w:rsidRPr="00473443">
        <w:rPr>
          <w:color w:val="000000"/>
          <w:kern w:val="2"/>
          <w:sz w:val="28"/>
        </w:rPr>
        <w:t xml:space="preserve">Принимает участие в работе по предупреждению и пресечению детской безнадзорности и беспризорности, правонарушений среди несовершеннолетних, индивидуальной профилактической работе с родителями и законными представителями несовершеннолетних, допускающих правонарушения. </w:t>
      </w:r>
    </w:p>
    <w:p w:rsidR="00EF437A" w:rsidRPr="00473443" w:rsidRDefault="00EF437A" w:rsidP="00EF437A">
      <w:pPr>
        <w:spacing w:after="2" w:line="248" w:lineRule="auto"/>
        <w:ind w:left="-15" w:right="45" w:firstLine="698"/>
        <w:jc w:val="both"/>
        <w:rPr>
          <w:color w:val="000000"/>
          <w:kern w:val="2"/>
          <w:sz w:val="28"/>
        </w:rPr>
      </w:pPr>
      <w:r w:rsidRPr="00473443">
        <w:rPr>
          <w:color w:val="000000"/>
          <w:kern w:val="2"/>
          <w:sz w:val="28"/>
        </w:rPr>
        <w:t>2.3.5.</w:t>
      </w:r>
      <w:r w:rsidRPr="00473443">
        <w:rPr>
          <w:rFonts w:eastAsia="Arial" w:cs="Arial"/>
          <w:color w:val="000000"/>
          <w:kern w:val="2"/>
          <w:sz w:val="28"/>
        </w:rPr>
        <w:t xml:space="preserve"> </w:t>
      </w:r>
      <w:r w:rsidRPr="00473443">
        <w:rPr>
          <w:color w:val="000000"/>
          <w:kern w:val="2"/>
          <w:sz w:val="28"/>
        </w:rPr>
        <w:t xml:space="preserve">Участвует в порядке, определяемом правоохранительными органами, в обеспечении безопасности дорожного движения транспорта и пешеходов, предупреждения дорожно-транспортных происшествий. </w:t>
      </w:r>
    </w:p>
    <w:p w:rsidR="00EF437A" w:rsidRPr="00473443" w:rsidRDefault="00EF437A" w:rsidP="00EF437A">
      <w:pPr>
        <w:spacing w:after="2" w:line="248" w:lineRule="auto"/>
        <w:ind w:left="-15" w:right="45" w:firstLine="698"/>
        <w:jc w:val="both"/>
        <w:rPr>
          <w:color w:val="000000"/>
          <w:kern w:val="2"/>
          <w:sz w:val="28"/>
        </w:rPr>
      </w:pPr>
      <w:r w:rsidRPr="00473443">
        <w:rPr>
          <w:color w:val="000000"/>
          <w:kern w:val="2"/>
          <w:sz w:val="28"/>
        </w:rPr>
        <w:t>2.3.6.</w:t>
      </w:r>
      <w:r w:rsidRPr="00473443">
        <w:rPr>
          <w:rFonts w:eastAsia="Arial" w:cs="Arial"/>
          <w:color w:val="000000"/>
          <w:kern w:val="2"/>
          <w:sz w:val="28"/>
        </w:rPr>
        <w:t xml:space="preserve"> </w:t>
      </w:r>
      <w:r w:rsidRPr="00473443">
        <w:rPr>
          <w:color w:val="000000"/>
          <w:kern w:val="2"/>
          <w:sz w:val="28"/>
        </w:rPr>
        <w:t xml:space="preserve">Оказывает помощь государственным и правоохранительным органам в обеспечении безопасности населения и общественного порядка при </w:t>
      </w:r>
      <w:r w:rsidRPr="00473443">
        <w:rPr>
          <w:color w:val="000000"/>
          <w:kern w:val="2"/>
          <w:sz w:val="28"/>
        </w:rPr>
        <w:lastRenderedPageBreak/>
        <w:t xml:space="preserve">возникновении стихийных бедствий, катастроф, аварий, эпидемий, иных чрезвычайных ситуаций и ликвидаций их последствий. </w:t>
      </w:r>
    </w:p>
    <w:p w:rsidR="00EF437A" w:rsidRPr="00473443" w:rsidRDefault="00EF437A" w:rsidP="00EF437A">
      <w:pPr>
        <w:spacing w:after="2" w:line="248" w:lineRule="auto"/>
        <w:ind w:left="-15" w:right="45" w:firstLine="698"/>
        <w:jc w:val="both"/>
        <w:rPr>
          <w:color w:val="000000"/>
          <w:kern w:val="2"/>
          <w:sz w:val="28"/>
        </w:rPr>
      </w:pPr>
      <w:r w:rsidRPr="00473443">
        <w:rPr>
          <w:color w:val="000000"/>
          <w:kern w:val="2"/>
          <w:sz w:val="28"/>
        </w:rPr>
        <w:t>2.3.7.</w:t>
      </w:r>
      <w:r w:rsidRPr="00473443">
        <w:rPr>
          <w:rFonts w:eastAsia="Arial" w:cs="Arial"/>
          <w:color w:val="000000"/>
          <w:kern w:val="2"/>
          <w:sz w:val="28"/>
        </w:rPr>
        <w:t xml:space="preserve"> </w:t>
      </w:r>
      <w:r w:rsidRPr="00473443">
        <w:rPr>
          <w:color w:val="000000"/>
          <w:kern w:val="2"/>
          <w:sz w:val="28"/>
        </w:rPr>
        <w:t xml:space="preserve">Оказывает помощь государственным органам и службам в выявлении лиц, проживающих без регистрации по месту жительства или пребывания, иностранных граждан, находящихся нелегально на территории Российской Федерации. </w:t>
      </w:r>
    </w:p>
    <w:p w:rsidR="00EF437A" w:rsidRPr="00473443" w:rsidRDefault="00EF437A" w:rsidP="00EF437A">
      <w:pPr>
        <w:spacing w:after="2" w:line="248" w:lineRule="auto"/>
        <w:ind w:left="-15" w:right="45" w:firstLine="698"/>
        <w:jc w:val="both"/>
        <w:rPr>
          <w:color w:val="000000"/>
          <w:kern w:val="2"/>
          <w:sz w:val="28"/>
        </w:rPr>
      </w:pPr>
      <w:r w:rsidRPr="00473443">
        <w:rPr>
          <w:color w:val="000000"/>
          <w:kern w:val="2"/>
          <w:sz w:val="28"/>
        </w:rPr>
        <w:t>2.3.8.</w:t>
      </w:r>
      <w:r w:rsidRPr="00473443">
        <w:rPr>
          <w:rFonts w:eastAsia="Arial" w:cs="Arial"/>
          <w:color w:val="000000"/>
          <w:kern w:val="2"/>
          <w:sz w:val="28"/>
        </w:rPr>
        <w:t xml:space="preserve"> </w:t>
      </w:r>
      <w:r w:rsidRPr="00473443">
        <w:rPr>
          <w:color w:val="000000"/>
          <w:kern w:val="2"/>
          <w:sz w:val="28"/>
        </w:rPr>
        <w:t xml:space="preserve">Обобщает и анализирует информацию о состоянии правопорядка на территории муниципального образования Минское сельское поселение, доводит ее до сведения государственных и правоохранительных органов, вносит предложения по укреплению правопорядка, устранению причин и условий, способствующих совершению правонарушений. </w:t>
      </w:r>
    </w:p>
    <w:p w:rsidR="00EF437A" w:rsidRPr="00473443" w:rsidRDefault="00EF437A" w:rsidP="00EF437A">
      <w:pPr>
        <w:spacing w:after="2" w:line="248" w:lineRule="auto"/>
        <w:ind w:left="-15" w:right="45" w:firstLine="698"/>
        <w:jc w:val="both"/>
        <w:rPr>
          <w:color w:val="000000"/>
          <w:kern w:val="2"/>
          <w:sz w:val="28"/>
        </w:rPr>
      </w:pPr>
      <w:r w:rsidRPr="00473443">
        <w:rPr>
          <w:color w:val="000000"/>
          <w:kern w:val="2"/>
          <w:sz w:val="28"/>
        </w:rPr>
        <w:t>2.3.9.</w:t>
      </w:r>
      <w:r w:rsidRPr="00473443">
        <w:rPr>
          <w:rFonts w:eastAsia="Arial" w:cs="Arial"/>
          <w:color w:val="000000"/>
          <w:kern w:val="2"/>
          <w:sz w:val="28"/>
        </w:rPr>
        <w:t xml:space="preserve"> </w:t>
      </w:r>
      <w:r w:rsidRPr="00473443">
        <w:rPr>
          <w:color w:val="000000"/>
          <w:kern w:val="2"/>
          <w:sz w:val="28"/>
        </w:rPr>
        <w:t xml:space="preserve">Основными формами деятельности Дружины являются: </w:t>
      </w:r>
    </w:p>
    <w:p w:rsidR="00EF437A" w:rsidRPr="00473443" w:rsidRDefault="00EF437A" w:rsidP="00EF437A">
      <w:pPr>
        <w:spacing w:after="2" w:line="248" w:lineRule="auto"/>
        <w:ind w:left="-15" w:right="45" w:firstLine="698"/>
        <w:jc w:val="both"/>
        <w:rPr>
          <w:color w:val="000000"/>
          <w:kern w:val="2"/>
          <w:sz w:val="28"/>
        </w:rPr>
      </w:pPr>
      <w:r w:rsidRPr="00473443">
        <w:rPr>
          <w:color w:val="000000"/>
          <w:kern w:val="2"/>
          <w:sz w:val="28"/>
        </w:rPr>
        <w:t>2.3.9.1.</w:t>
      </w:r>
      <w:r w:rsidRPr="00473443">
        <w:rPr>
          <w:rFonts w:eastAsia="Arial" w:cs="Arial"/>
          <w:color w:val="000000"/>
          <w:kern w:val="2"/>
          <w:sz w:val="28"/>
        </w:rPr>
        <w:t xml:space="preserve"> </w:t>
      </w:r>
      <w:r w:rsidRPr="00473443">
        <w:rPr>
          <w:color w:val="000000"/>
          <w:kern w:val="2"/>
          <w:sz w:val="28"/>
        </w:rPr>
        <w:t xml:space="preserve">Совместный обход дружинников с сотрудниками полиции на закрепленной территории в соответствии с Соглашением с ОМВД России по Костромскому району и графиками совместной работы; </w:t>
      </w:r>
    </w:p>
    <w:p w:rsidR="00EF437A" w:rsidRPr="00473443" w:rsidRDefault="00EF437A" w:rsidP="00EF437A">
      <w:pPr>
        <w:spacing w:after="2" w:line="248" w:lineRule="auto"/>
        <w:ind w:left="-15" w:right="45" w:firstLine="698"/>
        <w:jc w:val="both"/>
        <w:rPr>
          <w:color w:val="000000"/>
          <w:kern w:val="2"/>
          <w:sz w:val="28"/>
        </w:rPr>
      </w:pPr>
      <w:r w:rsidRPr="00473443">
        <w:rPr>
          <w:color w:val="000000"/>
          <w:kern w:val="2"/>
          <w:sz w:val="28"/>
        </w:rPr>
        <w:t>2.3.9.2.</w:t>
      </w:r>
      <w:r w:rsidRPr="00473443">
        <w:rPr>
          <w:rFonts w:eastAsia="Arial" w:cs="Arial"/>
          <w:color w:val="000000"/>
          <w:kern w:val="2"/>
          <w:sz w:val="28"/>
        </w:rPr>
        <w:t xml:space="preserve"> </w:t>
      </w:r>
      <w:r w:rsidRPr="00473443">
        <w:rPr>
          <w:color w:val="000000"/>
          <w:kern w:val="2"/>
          <w:sz w:val="28"/>
        </w:rPr>
        <w:t xml:space="preserve">Дежурство дружинников для оказания содействия в обеспечении общественного порядка и безопасности граждан при проведении массовых общественно-политических, спортивных и культурно - зрелищных мероприятий; </w:t>
      </w:r>
    </w:p>
    <w:p w:rsidR="00EF437A" w:rsidRPr="00473443" w:rsidRDefault="00EF437A" w:rsidP="00EF437A">
      <w:pPr>
        <w:spacing w:after="2" w:line="248" w:lineRule="auto"/>
        <w:ind w:left="-15" w:right="45" w:firstLine="698"/>
        <w:jc w:val="both"/>
        <w:rPr>
          <w:color w:val="000000"/>
          <w:kern w:val="2"/>
          <w:sz w:val="28"/>
        </w:rPr>
      </w:pPr>
      <w:r w:rsidRPr="00473443">
        <w:rPr>
          <w:color w:val="000000"/>
          <w:kern w:val="2"/>
          <w:sz w:val="28"/>
        </w:rPr>
        <w:t>2.3.9.3.</w:t>
      </w:r>
      <w:r w:rsidRPr="00473443">
        <w:rPr>
          <w:rFonts w:eastAsia="Arial" w:cs="Arial"/>
          <w:color w:val="000000"/>
          <w:kern w:val="2"/>
          <w:sz w:val="28"/>
        </w:rPr>
        <w:t xml:space="preserve"> </w:t>
      </w:r>
      <w:r w:rsidRPr="00473443">
        <w:rPr>
          <w:color w:val="000000"/>
          <w:kern w:val="2"/>
          <w:sz w:val="28"/>
        </w:rPr>
        <w:t xml:space="preserve">Участие дружинников в мероприятиях правоохранительных органов по предупреждению, пресечению, раскрытию преступлений; </w:t>
      </w:r>
    </w:p>
    <w:p w:rsidR="00EF437A" w:rsidRPr="00473443" w:rsidRDefault="00EF437A" w:rsidP="00EF437A">
      <w:pPr>
        <w:spacing w:after="2" w:line="248" w:lineRule="auto"/>
        <w:ind w:left="-15" w:right="45" w:firstLine="698"/>
        <w:jc w:val="both"/>
        <w:rPr>
          <w:color w:val="000000"/>
          <w:kern w:val="2"/>
          <w:sz w:val="28"/>
        </w:rPr>
      </w:pPr>
      <w:r w:rsidRPr="00473443">
        <w:rPr>
          <w:color w:val="000000"/>
          <w:kern w:val="2"/>
          <w:sz w:val="28"/>
        </w:rPr>
        <w:t>2.3.9.4.</w:t>
      </w:r>
      <w:r w:rsidRPr="00473443">
        <w:rPr>
          <w:rFonts w:eastAsia="Arial" w:cs="Arial"/>
          <w:color w:val="000000"/>
          <w:kern w:val="2"/>
          <w:sz w:val="28"/>
        </w:rPr>
        <w:t xml:space="preserve"> </w:t>
      </w:r>
      <w:r w:rsidRPr="00473443">
        <w:rPr>
          <w:color w:val="000000"/>
          <w:kern w:val="2"/>
          <w:sz w:val="28"/>
        </w:rPr>
        <w:t xml:space="preserve">Использование средств массовой информации для пропаганды правовых знаний, профилактики правонарушений, формирования у населения правовой культуры и уважительного отношения к Закону; </w:t>
      </w:r>
    </w:p>
    <w:p w:rsidR="00EF437A" w:rsidRPr="00473443" w:rsidRDefault="00EF437A" w:rsidP="00EF437A">
      <w:pPr>
        <w:spacing w:after="2" w:line="248" w:lineRule="auto"/>
        <w:ind w:left="-15" w:right="45" w:firstLine="698"/>
        <w:jc w:val="both"/>
        <w:rPr>
          <w:color w:val="000000"/>
          <w:kern w:val="2"/>
          <w:sz w:val="28"/>
        </w:rPr>
      </w:pPr>
      <w:r w:rsidRPr="00473443">
        <w:rPr>
          <w:color w:val="000000"/>
          <w:kern w:val="2"/>
          <w:sz w:val="28"/>
        </w:rPr>
        <w:t>2.3.10.</w:t>
      </w:r>
      <w:r w:rsidRPr="00473443">
        <w:rPr>
          <w:rFonts w:eastAsia="Arial" w:cs="Arial"/>
          <w:color w:val="000000"/>
          <w:kern w:val="2"/>
          <w:sz w:val="28"/>
        </w:rPr>
        <w:t xml:space="preserve"> </w:t>
      </w:r>
      <w:r w:rsidRPr="00473443">
        <w:rPr>
          <w:color w:val="000000"/>
          <w:kern w:val="2"/>
          <w:sz w:val="28"/>
        </w:rPr>
        <w:t xml:space="preserve">Дружина ведет свою деятельность во взаимодействии с ОМВД России по Костромскому району, администрацией Минского сельского поселения, а также общественными объединениями, функционирующими на территории муниципального образования Минское сельское поселение. </w:t>
      </w:r>
    </w:p>
    <w:p w:rsidR="00EF437A" w:rsidRPr="00473443" w:rsidRDefault="00EF437A" w:rsidP="00EF437A">
      <w:pPr>
        <w:spacing w:line="259" w:lineRule="auto"/>
        <w:ind w:left="-15" w:right="45" w:firstLine="698"/>
        <w:rPr>
          <w:color w:val="000000"/>
          <w:kern w:val="2"/>
          <w:sz w:val="28"/>
        </w:rPr>
      </w:pPr>
      <w:r w:rsidRPr="00473443">
        <w:rPr>
          <w:color w:val="000000"/>
          <w:kern w:val="2"/>
          <w:sz w:val="28"/>
        </w:rPr>
        <w:t xml:space="preserve"> </w:t>
      </w:r>
    </w:p>
    <w:p w:rsidR="00EF437A" w:rsidRPr="00473443" w:rsidRDefault="00EF437A" w:rsidP="00EF437A">
      <w:pPr>
        <w:keepNext/>
        <w:keepLines/>
        <w:spacing w:line="259" w:lineRule="auto"/>
        <w:ind w:left="-15" w:right="45" w:firstLine="698"/>
        <w:jc w:val="center"/>
        <w:outlineLvl w:val="0"/>
        <w:rPr>
          <w:b/>
          <w:color w:val="000000"/>
          <w:kern w:val="2"/>
          <w:sz w:val="28"/>
        </w:rPr>
      </w:pPr>
      <w:r w:rsidRPr="00473443">
        <w:rPr>
          <w:b/>
          <w:color w:val="000000"/>
          <w:kern w:val="2"/>
          <w:sz w:val="28"/>
        </w:rPr>
        <w:t xml:space="preserve">Права и обязанности Дружины </w:t>
      </w:r>
    </w:p>
    <w:p w:rsidR="00EF437A" w:rsidRPr="00473443" w:rsidRDefault="00EF437A" w:rsidP="00EF437A">
      <w:pPr>
        <w:spacing w:after="2" w:line="248" w:lineRule="auto"/>
        <w:ind w:left="7018" w:firstLine="698"/>
        <w:jc w:val="both"/>
        <w:rPr>
          <w:color w:val="000000"/>
          <w:kern w:val="2"/>
          <w:sz w:val="28"/>
        </w:rPr>
      </w:pPr>
    </w:p>
    <w:p w:rsidR="00EF437A" w:rsidRPr="00473443" w:rsidRDefault="00EF437A" w:rsidP="00EF437A">
      <w:pPr>
        <w:spacing w:after="2" w:line="248" w:lineRule="auto"/>
        <w:ind w:left="-15" w:right="45" w:firstLine="698"/>
        <w:jc w:val="both"/>
        <w:rPr>
          <w:color w:val="000000"/>
          <w:kern w:val="2"/>
          <w:sz w:val="28"/>
        </w:rPr>
      </w:pPr>
      <w:r w:rsidRPr="00473443">
        <w:rPr>
          <w:color w:val="000000"/>
          <w:kern w:val="2"/>
          <w:sz w:val="28"/>
        </w:rPr>
        <w:t>3.1.</w:t>
      </w:r>
      <w:r w:rsidRPr="00473443">
        <w:rPr>
          <w:rFonts w:eastAsia="Arial" w:cs="Arial"/>
          <w:color w:val="000000"/>
          <w:kern w:val="2"/>
          <w:sz w:val="28"/>
        </w:rPr>
        <w:t xml:space="preserve"> </w:t>
      </w:r>
      <w:r w:rsidRPr="00473443">
        <w:rPr>
          <w:color w:val="000000"/>
          <w:kern w:val="2"/>
          <w:sz w:val="28"/>
        </w:rPr>
        <w:t xml:space="preserve">Для осуществления деятельности, предусмотренной настоящим Уставом, Дружина имеет право: </w:t>
      </w:r>
    </w:p>
    <w:p w:rsidR="00EF437A" w:rsidRPr="00473443" w:rsidRDefault="00EF437A" w:rsidP="00EF437A">
      <w:pPr>
        <w:spacing w:after="2" w:line="248" w:lineRule="auto"/>
        <w:ind w:left="-15" w:right="45" w:firstLine="698"/>
        <w:jc w:val="both"/>
        <w:rPr>
          <w:color w:val="000000"/>
          <w:kern w:val="2"/>
          <w:sz w:val="28"/>
        </w:rPr>
      </w:pPr>
      <w:r w:rsidRPr="00473443">
        <w:rPr>
          <w:color w:val="000000"/>
          <w:kern w:val="2"/>
          <w:sz w:val="28"/>
        </w:rPr>
        <w:t>3.1.1.</w:t>
      </w:r>
      <w:r w:rsidRPr="00473443">
        <w:rPr>
          <w:rFonts w:eastAsia="Arial" w:cs="Arial"/>
          <w:color w:val="000000"/>
          <w:kern w:val="2"/>
          <w:sz w:val="28"/>
        </w:rPr>
        <w:t xml:space="preserve"> </w:t>
      </w:r>
      <w:r w:rsidRPr="00473443">
        <w:rPr>
          <w:color w:val="000000"/>
          <w:kern w:val="2"/>
          <w:sz w:val="28"/>
        </w:rPr>
        <w:t xml:space="preserve">Требовать от граждан и должностных лиц прекратить противоправные деяния. </w:t>
      </w:r>
    </w:p>
    <w:p w:rsidR="00EF437A" w:rsidRPr="00473443" w:rsidRDefault="00EF437A" w:rsidP="00EF437A">
      <w:pPr>
        <w:spacing w:after="2" w:line="248" w:lineRule="auto"/>
        <w:ind w:left="-15" w:right="45" w:firstLine="698"/>
        <w:jc w:val="both"/>
        <w:rPr>
          <w:color w:val="000000"/>
          <w:kern w:val="2"/>
          <w:sz w:val="28"/>
        </w:rPr>
      </w:pPr>
      <w:r w:rsidRPr="00473443">
        <w:rPr>
          <w:color w:val="000000"/>
          <w:kern w:val="2"/>
          <w:sz w:val="28"/>
        </w:rPr>
        <w:t>3.1.2. Оказывать содействие полиции при выполнении возложенных на нее Федеральным законом от 7 февраля 2011 года № 3-ФЗ "О полиции" обязанностей в сфере охраны общественного порядка;</w:t>
      </w:r>
    </w:p>
    <w:p w:rsidR="00EF437A" w:rsidRPr="00473443" w:rsidRDefault="00EF437A" w:rsidP="00EF437A">
      <w:pPr>
        <w:spacing w:after="2" w:line="248" w:lineRule="auto"/>
        <w:ind w:left="-15" w:right="45" w:firstLine="698"/>
        <w:jc w:val="both"/>
        <w:rPr>
          <w:color w:val="000000"/>
          <w:kern w:val="2"/>
          <w:sz w:val="28"/>
        </w:rPr>
      </w:pPr>
      <w:r w:rsidRPr="00473443">
        <w:rPr>
          <w:color w:val="000000"/>
          <w:kern w:val="2"/>
          <w:sz w:val="28"/>
        </w:rPr>
        <w:t>3.1.3.</w:t>
      </w:r>
      <w:r w:rsidRPr="00473443">
        <w:rPr>
          <w:rFonts w:eastAsia="Arial" w:cs="Arial"/>
          <w:color w:val="000000"/>
          <w:kern w:val="2"/>
          <w:sz w:val="28"/>
        </w:rPr>
        <w:t xml:space="preserve"> </w:t>
      </w:r>
      <w:r w:rsidRPr="00473443">
        <w:rPr>
          <w:color w:val="000000"/>
          <w:kern w:val="2"/>
          <w:sz w:val="28"/>
        </w:rPr>
        <w:t xml:space="preserve">Принимать меры по охране места происшествия, а также по обеспечению сохранности вещественных доказательств совершения правонарушения с последующей передачей их сотрудникам полиции. </w:t>
      </w:r>
    </w:p>
    <w:p w:rsidR="00EF437A" w:rsidRPr="00473443" w:rsidRDefault="00EF437A" w:rsidP="00EF437A">
      <w:pPr>
        <w:spacing w:after="2" w:line="248" w:lineRule="auto"/>
        <w:ind w:left="-15" w:right="45" w:firstLine="698"/>
        <w:jc w:val="both"/>
        <w:rPr>
          <w:color w:val="000000"/>
          <w:kern w:val="2"/>
          <w:sz w:val="28"/>
        </w:rPr>
      </w:pPr>
      <w:r w:rsidRPr="00473443">
        <w:rPr>
          <w:color w:val="000000"/>
          <w:kern w:val="2"/>
          <w:sz w:val="28"/>
        </w:rPr>
        <w:t>3.1.4.</w:t>
      </w:r>
      <w:r w:rsidRPr="00473443">
        <w:rPr>
          <w:rFonts w:eastAsia="Arial" w:cs="Arial"/>
          <w:color w:val="000000"/>
          <w:kern w:val="2"/>
          <w:sz w:val="28"/>
        </w:rPr>
        <w:t xml:space="preserve"> </w:t>
      </w:r>
      <w:r w:rsidRPr="00473443">
        <w:rPr>
          <w:color w:val="000000"/>
          <w:kern w:val="2"/>
          <w:sz w:val="28"/>
        </w:rPr>
        <w:t xml:space="preserve">Осуществлять иные права, предусмотренные Федеральным Законом от 02.04.2014 года № 44-ФЗ «Об участии граждан в охране общественного порядка» и другими нормативными правовыми актами Российской Федерации, Костромской области и Минского сельского поселения. </w:t>
      </w:r>
    </w:p>
    <w:p w:rsidR="00EF437A" w:rsidRPr="00473443" w:rsidRDefault="00EF437A" w:rsidP="00EF437A">
      <w:pPr>
        <w:spacing w:after="2" w:line="248" w:lineRule="auto"/>
        <w:ind w:left="-15" w:right="45" w:firstLine="698"/>
        <w:jc w:val="both"/>
        <w:rPr>
          <w:color w:val="000000"/>
          <w:kern w:val="2"/>
          <w:sz w:val="28"/>
        </w:rPr>
      </w:pPr>
      <w:r w:rsidRPr="00473443">
        <w:rPr>
          <w:color w:val="000000"/>
          <w:kern w:val="2"/>
          <w:sz w:val="28"/>
        </w:rPr>
        <w:lastRenderedPageBreak/>
        <w:t>3.2.</w:t>
      </w:r>
      <w:r w:rsidRPr="00473443">
        <w:rPr>
          <w:rFonts w:eastAsia="Arial" w:cs="Arial"/>
          <w:color w:val="000000"/>
          <w:kern w:val="2"/>
          <w:sz w:val="28"/>
        </w:rPr>
        <w:t xml:space="preserve"> </w:t>
      </w:r>
      <w:r w:rsidRPr="00473443">
        <w:rPr>
          <w:color w:val="000000"/>
          <w:kern w:val="2"/>
          <w:sz w:val="28"/>
        </w:rPr>
        <w:t xml:space="preserve">Народные дружинники вправе отказаться от исполнения возложенных на них обязанностей в случае, если имеются достаточные основания полагать, что их жизнь и здоровье могут подвергнуться опасности. </w:t>
      </w:r>
    </w:p>
    <w:p w:rsidR="00EF437A" w:rsidRPr="00473443" w:rsidRDefault="00EF437A" w:rsidP="00EF437A">
      <w:pPr>
        <w:spacing w:after="2" w:line="248" w:lineRule="auto"/>
        <w:ind w:left="-15" w:right="45" w:firstLine="698"/>
        <w:jc w:val="both"/>
        <w:rPr>
          <w:color w:val="000000"/>
          <w:kern w:val="2"/>
          <w:sz w:val="28"/>
        </w:rPr>
      </w:pPr>
      <w:r w:rsidRPr="00473443">
        <w:rPr>
          <w:color w:val="000000"/>
          <w:kern w:val="2"/>
          <w:sz w:val="28"/>
        </w:rPr>
        <w:t>3.3.</w:t>
      </w:r>
      <w:r w:rsidRPr="00473443">
        <w:rPr>
          <w:rFonts w:eastAsia="Arial" w:cs="Arial"/>
          <w:color w:val="000000"/>
          <w:kern w:val="2"/>
          <w:sz w:val="28"/>
        </w:rPr>
        <w:t xml:space="preserve"> </w:t>
      </w:r>
      <w:r w:rsidRPr="00473443">
        <w:rPr>
          <w:color w:val="000000"/>
          <w:kern w:val="2"/>
          <w:sz w:val="28"/>
        </w:rPr>
        <w:t xml:space="preserve">Народные дружинники при участии в охране общественного порядка обязаны: </w:t>
      </w:r>
    </w:p>
    <w:p w:rsidR="00EF437A" w:rsidRPr="00473443" w:rsidRDefault="00EF437A" w:rsidP="00EF437A">
      <w:pPr>
        <w:spacing w:after="2" w:line="248" w:lineRule="auto"/>
        <w:ind w:left="-15" w:right="45" w:firstLine="698"/>
        <w:jc w:val="both"/>
        <w:rPr>
          <w:color w:val="000000"/>
          <w:kern w:val="2"/>
          <w:sz w:val="28"/>
        </w:rPr>
      </w:pPr>
      <w:r w:rsidRPr="00473443">
        <w:rPr>
          <w:color w:val="000000"/>
          <w:kern w:val="2"/>
          <w:sz w:val="28"/>
        </w:rPr>
        <w:t>3.3.1.</w:t>
      </w:r>
      <w:r w:rsidRPr="00473443">
        <w:rPr>
          <w:rFonts w:eastAsia="Arial" w:cs="Arial"/>
          <w:color w:val="000000"/>
          <w:kern w:val="2"/>
          <w:sz w:val="28"/>
        </w:rPr>
        <w:t xml:space="preserve"> </w:t>
      </w:r>
      <w:r w:rsidRPr="00473443">
        <w:rPr>
          <w:color w:val="000000"/>
          <w:kern w:val="2"/>
          <w:sz w:val="28"/>
        </w:rPr>
        <w:t xml:space="preserve">Знать и соблюдать требования законодательных и иных нормативных правовых актов в сфере охраны общественного порядка. </w:t>
      </w:r>
    </w:p>
    <w:p w:rsidR="00EF437A" w:rsidRPr="00473443" w:rsidRDefault="00EF437A" w:rsidP="00EF437A">
      <w:pPr>
        <w:spacing w:after="2" w:line="248" w:lineRule="auto"/>
        <w:ind w:left="-15" w:right="45" w:firstLine="698"/>
        <w:jc w:val="both"/>
        <w:rPr>
          <w:color w:val="000000"/>
          <w:kern w:val="2"/>
          <w:sz w:val="28"/>
        </w:rPr>
      </w:pPr>
      <w:r w:rsidRPr="00473443">
        <w:rPr>
          <w:color w:val="000000"/>
          <w:kern w:val="2"/>
          <w:sz w:val="28"/>
        </w:rPr>
        <w:t>3.3.2.</w:t>
      </w:r>
      <w:r w:rsidRPr="00473443">
        <w:rPr>
          <w:rFonts w:eastAsia="Arial" w:cs="Arial"/>
          <w:color w:val="000000"/>
          <w:kern w:val="2"/>
          <w:sz w:val="28"/>
        </w:rPr>
        <w:t xml:space="preserve"> </w:t>
      </w:r>
      <w:r w:rsidRPr="00473443">
        <w:rPr>
          <w:color w:val="000000"/>
          <w:kern w:val="2"/>
          <w:sz w:val="28"/>
        </w:rPr>
        <w:t xml:space="preserve">При объявлении сбора Дружины прибывать к месту сбора в установленном порядке. </w:t>
      </w:r>
    </w:p>
    <w:p w:rsidR="00EF437A" w:rsidRPr="00473443" w:rsidRDefault="00EF437A" w:rsidP="00EF437A">
      <w:pPr>
        <w:spacing w:after="2" w:line="248" w:lineRule="auto"/>
        <w:ind w:left="-15" w:right="45" w:firstLine="698"/>
        <w:jc w:val="both"/>
        <w:rPr>
          <w:color w:val="000000"/>
          <w:kern w:val="2"/>
          <w:sz w:val="28"/>
        </w:rPr>
      </w:pPr>
      <w:r w:rsidRPr="00473443">
        <w:rPr>
          <w:color w:val="000000"/>
          <w:kern w:val="2"/>
          <w:sz w:val="28"/>
        </w:rPr>
        <w:t>3.3.3.</w:t>
      </w:r>
      <w:r w:rsidRPr="00473443">
        <w:rPr>
          <w:rFonts w:eastAsia="Arial" w:cs="Arial"/>
          <w:color w:val="000000"/>
          <w:kern w:val="2"/>
          <w:sz w:val="28"/>
        </w:rPr>
        <w:t xml:space="preserve"> </w:t>
      </w:r>
      <w:r w:rsidRPr="00473443">
        <w:rPr>
          <w:color w:val="000000"/>
          <w:kern w:val="2"/>
          <w:sz w:val="28"/>
        </w:rPr>
        <w:t xml:space="preserve">Соблюдать права и законные интересы граждан, общественных объединений, религиозных и иных организаций. </w:t>
      </w:r>
    </w:p>
    <w:p w:rsidR="00EF437A" w:rsidRPr="00473443" w:rsidRDefault="00EF437A" w:rsidP="00EF437A">
      <w:pPr>
        <w:spacing w:after="2" w:line="248" w:lineRule="auto"/>
        <w:ind w:left="-15" w:right="45" w:firstLine="698"/>
        <w:jc w:val="both"/>
        <w:rPr>
          <w:color w:val="000000"/>
          <w:kern w:val="2"/>
          <w:sz w:val="28"/>
        </w:rPr>
      </w:pPr>
      <w:r w:rsidRPr="00473443">
        <w:rPr>
          <w:color w:val="000000"/>
          <w:kern w:val="2"/>
          <w:sz w:val="28"/>
        </w:rPr>
        <w:t>3.3.4.</w:t>
      </w:r>
      <w:r w:rsidRPr="00473443">
        <w:rPr>
          <w:rFonts w:eastAsia="Arial" w:cs="Arial"/>
          <w:color w:val="000000"/>
          <w:kern w:val="2"/>
          <w:sz w:val="28"/>
        </w:rPr>
        <w:t xml:space="preserve"> </w:t>
      </w:r>
      <w:r w:rsidRPr="00473443">
        <w:rPr>
          <w:color w:val="000000"/>
          <w:kern w:val="2"/>
          <w:sz w:val="28"/>
        </w:rPr>
        <w:t xml:space="preserve">Принимать меры по предотвращению и пресечению правонарушений. </w:t>
      </w:r>
    </w:p>
    <w:p w:rsidR="00EF437A" w:rsidRPr="00473443" w:rsidRDefault="00EF437A" w:rsidP="00EF437A">
      <w:pPr>
        <w:spacing w:after="2" w:line="248" w:lineRule="auto"/>
        <w:ind w:left="-15" w:right="45" w:firstLine="698"/>
        <w:jc w:val="both"/>
        <w:rPr>
          <w:color w:val="000000"/>
          <w:kern w:val="2"/>
          <w:sz w:val="28"/>
        </w:rPr>
      </w:pPr>
      <w:r w:rsidRPr="00473443">
        <w:rPr>
          <w:color w:val="000000"/>
          <w:kern w:val="2"/>
          <w:sz w:val="28"/>
        </w:rPr>
        <w:t>3.3.5.</w:t>
      </w:r>
      <w:r w:rsidRPr="00473443">
        <w:rPr>
          <w:rFonts w:eastAsia="Arial" w:cs="Arial"/>
          <w:color w:val="000000"/>
          <w:kern w:val="2"/>
          <w:sz w:val="28"/>
        </w:rPr>
        <w:t xml:space="preserve"> </w:t>
      </w:r>
      <w:r w:rsidRPr="00473443">
        <w:rPr>
          <w:color w:val="000000"/>
          <w:kern w:val="2"/>
          <w:sz w:val="28"/>
        </w:rPr>
        <w:t xml:space="preserve">Выполнять требования уполномоченных сотрудников органов внутренних дел (полиции) и иных правоохранительных органов, не противоречащие законодательству Российской Федерации. </w:t>
      </w:r>
    </w:p>
    <w:p w:rsidR="00EF437A" w:rsidRPr="00473443" w:rsidRDefault="00EF437A" w:rsidP="00EF437A">
      <w:pPr>
        <w:spacing w:after="2" w:line="248" w:lineRule="auto"/>
        <w:ind w:left="-15" w:right="45" w:firstLine="698"/>
        <w:jc w:val="both"/>
        <w:rPr>
          <w:color w:val="000000"/>
          <w:kern w:val="2"/>
          <w:sz w:val="28"/>
        </w:rPr>
      </w:pPr>
      <w:r w:rsidRPr="00473443">
        <w:rPr>
          <w:color w:val="000000"/>
          <w:kern w:val="2"/>
          <w:sz w:val="28"/>
        </w:rPr>
        <w:t>3.3.6.</w:t>
      </w:r>
      <w:r w:rsidRPr="00473443">
        <w:rPr>
          <w:rFonts w:eastAsia="Arial" w:cs="Arial"/>
          <w:color w:val="000000"/>
          <w:kern w:val="2"/>
          <w:sz w:val="28"/>
        </w:rPr>
        <w:t xml:space="preserve"> </w:t>
      </w:r>
      <w:r w:rsidRPr="00473443">
        <w:rPr>
          <w:color w:val="000000"/>
          <w:kern w:val="2"/>
          <w:sz w:val="28"/>
        </w:rPr>
        <w:t xml:space="preserve">Оказывать первую помощь гражданам при несчастных случаях, травмах, отравлениях и других состояниях, и заболеваниях, угрожающих их жизни и здоровью, при наличии соответствующей подготовки и (или) навыков. </w:t>
      </w:r>
    </w:p>
    <w:p w:rsidR="00EF437A" w:rsidRPr="00473443" w:rsidRDefault="00EF437A" w:rsidP="00EF437A">
      <w:pPr>
        <w:spacing w:after="2" w:line="248" w:lineRule="auto"/>
        <w:ind w:left="-15" w:right="45" w:firstLine="698"/>
        <w:jc w:val="both"/>
        <w:rPr>
          <w:color w:val="000000"/>
          <w:kern w:val="2"/>
          <w:sz w:val="28"/>
        </w:rPr>
      </w:pPr>
      <w:r w:rsidRPr="00473443">
        <w:rPr>
          <w:color w:val="000000"/>
          <w:kern w:val="2"/>
          <w:sz w:val="28"/>
        </w:rPr>
        <w:t>3.3.7.</w:t>
      </w:r>
      <w:r w:rsidRPr="00473443">
        <w:rPr>
          <w:rFonts w:eastAsia="Arial" w:cs="Arial"/>
          <w:color w:val="000000"/>
          <w:kern w:val="2"/>
          <w:sz w:val="28"/>
        </w:rPr>
        <w:t xml:space="preserve"> </w:t>
      </w:r>
      <w:r w:rsidRPr="00473443">
        <w:rPr>
          <w:color w:val="000000"/>
          <w:kern w:val="2"/>
          <w:sz w:val="28"/>
        </w:rPr>
        <w:t xml:space="preserve">Иметь при себе и предъявлять гражданам, к которым обращено требование о прекращении противоправного деяния, удостоверение установленного образца. </w:t>
      </w:r>
    </w:p>
    <w:p w:rsidR="00EF437A" w:rsidRPr="00473443" w:rsidRDefault="00EF437A" w:rsidP="00EF437A">
      <w:pPr>
        <w:spacing w:after="2" w:line="248" w:lineRule="auto"/>
        <w:ind w:left="-15" w:right="45" w:firstLine="698"/>
        <w:jc w:val="both"/>
        <w:rPr>
          <w:color w:val="000000"/>
          <w:kern w:val="2"/>
          <w:sz w:val="28"/>
        </w:rPr>
      </w:pPr>
      <w:r w:rsidRPr="00473443">
        <w:rPr>
          <w:color w:val="000000"/>
          <w:kern w:val="2"/>
          <w:sz w:val="28"/>
        </w:rPr>
        <w:t>3.4.</w:t>
      </w:r>
      <w:r w:rsidRPr="00473443">
        <w:rPr>
          <w:rFonts w:eastAsia="Arial" w:cs="Arial"/>
          <w:color w:val="000000"/>
          <w:kern w:val="2"/>
          <w:sz w:val="28"/>
        </w:rPr>
        <w:t xml:space="preserve"> </w:t>
      </w:r>
      <w:r w:rsidRPr="00473443">
        <w:rPr>
          <w:color w:val="000000"/>
          <w:kern w:val="2"/>
          <w:sz w:val="28"/>
        </w:rPr>
        <w:t xml:space="preserve">Народные дружинники могут привлекаться к участию в охране общественного порядка в их рабочее время, с согласия руководителя организации по месту их работы. </w:t>
      </w:r>
    </w:p>
    <w:p w:rsidR="00EF437A" w:rsidRPr="00473443" w:rsidRDefault="00EF437A" w:rsidP="00EF437A">
      <w:pPr>
        <w:spacing w:line="259" w:lineRule="auto"/>
        <w:ind w:left="-15" w:right="45" w:firstLine="698"/>
        <w:rPr>
          <w:color w:val="000000"/>
          <w:kern w:val="2"/>
          <w:sz w:val="28"/>
        </w:rPr>
      </w:pPr>
      <w:r w:rsidRPr="00473443">
        <w:rPr>
          <w:color w:val="000000"/>
          <w:kern w:val="2"/>
          <w:sz w:val="28"/>
        </w:rPr>
        <w:t xml:space="preserve"> </w:t>
      </w:r>
    </w:p>
    <w:p w:rsidR="00EF437A" w:rsidRPr="00473443" w:rsidRDefault="00EF437A" w:rsidP="00EF437A">
      <w:pPr>
        <w:keepNext/>
        <w:keepLines/>
        <w:spacing w:line="259" w:lineRule="auto"/>
        <w:ind w:left="-15" w:right="45" w:firstLine="698"/>
        <w:jc w:val="center"/>
        <w:outlineLvl w:val="0"/>
        <w:rPr>
          <w:b/>
          <w:color w:val="000000"/>
          <w:kern w:val="2"/>
          <w:sz w:val="28"/>
        </w:rPr>
      </w:pPr>
      <w:r w:rsidRPr="00473443">
        <w:rPr>
          <w:b/>
          <w:color w:val="000000"/>
          <w:kern w:val="2"/>
          <w:sz w:val="28"/>
        </w:rPr>
        <w:t xml:space="preserve">Членство в Дружине </w:t>
      </w:r>
    </w:p>
    <w:p w:rsidR="00EF437A" w:rsidRPr="00473443" w:rsidRDefault="00EF437A" w:rsidP="00EF437A">
      <w:pPr>
        <w:spacing w:after="2" w:line="248" w:lineRule="auto"/>
        <w:ind w:left="-15" w:right="45" w:firstLine="698"/>
        <w:jc w:val="both"/>
        <w:rPr>
          <w:color w:val="000000"/>
          <w:kern w:val="2"/>
          <w:sz w:val="28"/>
        </w:rPr>
      </w:pPr>
    </w:p>
    <w:p w:rsidR="00EF437A" w:rsidRPr="00473443" w:rsidRDefault="00EF437A" w:rsidP="00EF437A">
      <w:pPr>
        <w:spacing w:after="2" w:line="248" w:lineRule="auto"/>
        <w:ind w:left="-15" w:right="45" w:firstLine="698"/>
        <w:jc w:val="both"/>
        <w:rPr>
          <w:color w:val="000000"/>
          <w:kern w:val="2"/>
          <w:sz w:val="28"/>
        </w:rPr>
      </w:pPr>
      <w:r w:rsidRPr="00473443">
        <w:rPr>
          <w:color w:val="000000"/>
          <w:kern w:val="2"/>
          <w:sz w:val="28"/>
        </w:rPr>
        <w:t>4.1.</w:t>
      </w:r>
      <w:r w:rsidRPr="00473443">
        <w:rPr>
          <w:rFonts w:eastAsia="Arial" w:cs="Arial"/>
          <w:color w:val="000000"/>
          <w:kern w:val="2"/>
          <w:sz w:val="28"/>
        </w:rPr>
        <w:t xml:space="preserve"> </w:t>
      </w:r>
      <w:r w:rsidRPr="00473443">
        <w:rPr>
          <w:color w:val="000000"/>
          <w:kern w:val="2"/>
          <w:sz w:val="28"/>
        </w:rPr>
        <w:t xml:space="preserve">Членами Дружины на добровольной основе могут быть граждане России, достигшие 18 лет и способные по своим деловым качествам исполнять обязанности народных дружинников. </w:t>
      </w:r>
    </w:p>
    <w:p w:rsidR="00EF437A" w:rsidRPr="00473443" w:rsidRDefault="00EF437A" w:rsidP="00EF437A">
      <w:pPr>
        <w:spacing w:after="2" w:line="248" w:lineRule="auto"/>
        <w:ind w:left="-15" w:right="45" w:firstLine="698"/>
        <w:jc w:val="both"/>
        <w:rPr>
          <w:color w:val="000000"/>
          <w:kern w:val="2"/>
          <w:sz w:val="28"/>
        </w:rPr>
      </w:pPr>
      <w:r w:rsidRPr="00473443">
        <w:rPr>
          <w:color w:val="000000"/>
          <w:kern w:val="2"/>
          <w:sz w:val="28"/>
        </w:rPr>
        <w:t>4.2.</w:t>
      </w:r>
      <w:r w:rsidRPr="00473443">
        <w:rPr>
          <w:rFonts w:eastAsia="Arial" w:cs="Arial"/>
          <w:color w:val="000000"/>
          <w:kern w:val="2"/>
          <w:sz w:val="28"/>
        </w:rPr>
        <w:t xml:space="preserve"> </w:t>
      </w:r>
      <w:r w:rsidRPr="00473443">
        <w:rPr>
          <w:color w:val="000000"/>
          <w:kern w:val="2"/>
          <w:sz w:val="28"/>
        </w:rPr>
        <w:t xml:space="preserve">В Дружину не могут быть приняты граждане: </w:t>
      </w:r>
    </w:p>
    <w:p w:rsidR="00EF437A" w:rsidRPr="00473443" w:rsidRDefault="00EF437A" w:rsidP="00EF437A">
      <w:pPr>
        <w:spacing w:after="2" w:line="248" w:lineRule="auto"/>
        <w:ind w:right="45" w:firstLine="709"/>
        <w:jc w:val="both"/>
        <w:rPr>
          <w:color w:val="000000"/>
          <w:kern w:val="2"/>
          <w:sz w:val="28"/>
        </w:rPr>
      </w:pPr>
      <w:r w:rsidRPr="00473443">
        <w:rPr>
          <w:color w:val="000000"/>
          <w:kern w:val="2"/>
          <w:sz w:val="28"/>
        </w:rPr>
        <w:t xml:space="preserve">4.2.1. имеющие неснятую или непогашенную судимость; </w:t>
      </w:r>
    </w:p>
    <w:p w:rsidR="00EF437A" w:rsidRPr="00473443" w:rsidRDefault="00EF437A" w:rsidP="00EF437A">
      <w:pPr>
        <w:spacing w:line="259" w:lineRule="auto"/>
        <w:ind w:right="45" w:firstLine="709"/>
        <w:jc w:val="both"/>
        <w:rPr>
          <w:color w:val="000000"/>
          <w:kern w:val="2"/>
          <w:sz w:val="28"/>
        </w:rPr>
      </w:pPr>
      <w:r w:rsidRPr="00473443">
        <w:rPr>
          <w:color w:val="000000"/>
          <w:kern w:val="2"/>
          <w:sz w:val="28"/>
        </w:rPr>
        <w:t xml:space="preserve">4.2.2. в отношении которых осуществляется уголовное преследование; </w:t>
      </w:r>
    </w:p>
    <w:p w:rsidR="00EF437A" w:rsidRPr="00473443" w:rsidRDefault="00EF437A" w:rsidP="00EF437A">
      <w:pPr>
        <w:spacing w:after="2" w:line="248" w:lineRule="auto"/>
        <w:ind w:right="45" w:firstLine="709"/>
        <w:jc w:val="both"/>
        <w:rPr>
          <w:color w:val="000000"/>
          <w:kern w:val="2"/>
          <w:sz w:val="28"/>
        </w:rPr>
      </w:pPr>
      <w:r w:rsidRPr="00473443">
        <w:rPr>
          <w:color w:val="000000"/>
          <w:kern w:val="2"/>
          <w:sz w:val="28"/>
        </w:rPr>
        <w:t xml:space="preserve">4.2.3. ранее осужденные за умышленные преступления; </w:t>
      </w:r>
    </w:p>
    <w:p w:rsidR="00EF437A" w:rsidRPr="00473443" w:rsidRDefault="00EF437A" w:rsidP="00EF437A">
      <w:pPr>
        <w:spacing w:after="2" w:line="248" w:lineRule="auto"/>
        <w:ind w:right="45" w:firstLine="709"/>
        <w:jc w:val="both"/>
        <w:rPr>
          <w:color w:val="000000"/>
          <w:kern w:val="2"/>
          <w:sz w:val="28"/>
        </w:rPr>
      </w:pPr>
      <w:r w:rsidRPr="00473443">
        <w:rPr>
          <w:color w:val="000000"/>
          <w:kern w:val="2"/>
          <w:sz w:val="28"/>
        </w:rPr>
        <w:t xml:space="preserve">4.2.4. включенные в перечень организаций и физических лиц, в отношении которых имеются сведения об их причастности к экстремистской деятельности или терроризму, в соответствии с Федеральным законом от 7 августа 2001 года № 115-ФЗ «О противодействии легализации (отмыванию) доходов, полученных преступным путем, и финансированию терроризма» либо в составляемые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перечни организаций и физических лиц, связанных с террористическими организациями и террористами или с распространением оружия массового уничтожения; </w:t>
      </w:r>
    </w:p>
    <w:p w:rsidR="00EF437A" w:rsidRPr="00473443" w:rsidRDefault="00EF437A" w:rsidP="00EF437A">
      <w:pPr>
        <w:spacing w:after="2" w:line="248" w:lineRule="auto"/>
        <w:ind w:right="45" w:firstLine="709"/>
        <w:jc w:val="both"/>
        <w:rPr>
          <w:color w:val="000000"/>
          <w:kern w:val="2"/>
          <w:sz w:val="28"/>
        </w:rPr>
      </w:pPr>
      <w:r w:rsidRPr="00473443">
        <w:rPr>
          <w:color w:val="000000"/>
          <w:kern w:val="2"/>
          <w:sz w:val="28"/>
        </w:rPr>
        <w:lastRenderedPageBreak/>
        <w:t xml:space="preserve">4.2.5. в отношении которых вступившим в законную силу решением суда установлено, что в их действиях содержатся признаки экстремистской деятельности; </w:t>
      </w:r>
    </w:p>
    <w:p w:rsidR="00EF437A" w:rsidRPr="00473443" w:rsidRDefault="00EF437A" w:rsidP="00EF437A">
      <w:pPr>
        <w:spacing w:after="2" w:line="248" w:lineRule="auto"/>
        <w:ind w:right="45" w:firstLine="709"/>
        <w:jc w:val="both"/>
        <w:rPr>
          <w:color w:val="000000"/>
          <w:kern w:val="2"/>
          <w:sz w:val="28"/>
        </w:rPr>
      </w:pPr>
      <w:r w:rsidRPr="00473443">
        <w:rPr>
          <w:color w:val="000000"/>
          <w:kern w:val="2"/>
          <w:sz w:val="28"/>
        </w:rPr>
        <w:t xml:space="preserve">4.2.6. страдающие психическими расстройствами, больные наркоманией или алкоголизмом; </w:t>
      </w:r>
    </w:p>
    <w:p w:rsidR="00EF437A" w:rsidRPr="00473443" w:rsidRDefault="00EF437A" w:rsidP="00EF437A">
      <w:pPr>
        <w:spacing w:after="2" w:line="248" w:lineRule="auto"/>
        <w:ind w:right="45" w:firstLine="709"/>
        <w:jc w:val="both"/>
        <w:rPr>
          <w:color w:val="000000"/>
          <w:kern w:val="2"/>
          <w:sz w:val="28"/>
        </w:rPr>
      </w:pPr>
      <w:r w:rsidRPr="00473443">
        <w:rPr>
          <w:color w:val="000000"/>
          <w:kern w:val="2"/>
          <w:sz w:val="28"/>
        </w:rPr>
        <w:t xml:space="preserve">4.2.7. признанные недееспособными или ограниченно дееспособными по решению суда, вступившему в законную силу; </w:t>
      </w:r>
    </w:p>
    <w:p w:rsidR="00EF437A" w:rsidRPr="00473443" w:rsidRDefault="00EF437A" w:rsidP="00EF437A">
      <w:pPr>
        <w:spacing w:after="2" w:line="248" w:lineRule="auto"/>
        <w:ind w:right="45" w:firstLine="709"/>
        <w:jc w:val="both"/>
        <w:rPr>
          <w:color w:val="000000"/>
          <w:kern w:val="2"/>
          <w:sz w:val="28"/>
        </w:rPr>
      </w:pPr>
      <w:r w:rsidRPr="00473443">
        <w:rPr>
          <w:color w:val="000000"/>
          <w:kern w:val="2"/>
          <w:sz w:val="28"/>
        </w:rPr>
        <w:t xml:space="preserve">4.2.8. подвергнутые неоднократно в течение года, предшествовавшего дню принятия в народную дружину, в судебном порядке административному наказанию за совершенные административные правонарушения; </w:t>
      </w:r>
    </w:p>
    <w:p w:rsidR="00EF437A" w:rsidRPr="00473443" w:rsidRDefault="00EF437A" w:rsidP="00EF437A">
      <w:pPr>
        <w:spacing w:after="2" w:line="248" w:lineRule="auto"/>
        <w:ind w:right="45" w:firstLine="709"/>
        <w:jc w:val="both"/>
        <w:rPr>
          <w:color w:val="000000"/>
          <w:kern w:val="2"/>
          <w:sz w:val="28"/>
        </w:rPr>
      </w:pPr>
      <w:r w:rsidRPr="00473443">
        <w:rPr>
          <w:color w:val="000000"/>
          <w:kern w:val="2"/>
          <w:sz w:val="28"/>
        </w:rPr>
        <w:t xml:space="preserve">4.2.9. имеющие гражданство (подданство) иностранного государства. </w:t>
      </w:r>
    </w:p>
    <w:p w:rsidR="00EF437A" w:rsidRPr="00473443" w:rsidRDefault="00EF437A" w:rsidP="00EF437A">
      <w:pPr>
        <w:spacing w:after="2" w:line="248" w:lineRule="auto"/>
        <w:ind w:left="-15" w:right="45" w:firstLine="698"/>
        <w:jc w:val="both"/>
        <w:rPr>
          <w:color w:val="000000"/>
          <w:kern w:val="2"/>
          <w:sz w:val="28"/>
        </w:rPr>
      </w:pPr>
      <w:r w:rsidRPr="00473443">
        <w:rPr>
          <w:color w:val="000000"/>
          <w:kern w:val="2"/>
          <w:sz w:val="28"/>
        </w:rPr>
        <w:t>4.3.</w:t>
      </w:r>
      <w:r w:rsidRPr="00473443">
        <w:rPr>
          <w:rFonts w:eastAsia="Arial" w:cs="Arial"/>
          <w:color w:val="000000"/>
          <w:kern w:val="2"/>
          <w:sz w:val="28"/>
        </w:rPr>
        <w:t xml:space="preserve"> </w:t>
      </w:r>
      <w:r w:rsidRPr="00473443">
        <w:rPr>
          <w:color w:val="000000"/>
          <w:kern w:val="2"/>
          <w:sz w:val="28"/>
        </w:rPr>
        <w:t xml:space="preserve">Народные дружинники могут быть исключены из народных дружин в следующих случаях: </w:t>
      </w:r>
    </w:p>
    <w:p w:rsidR="00EF437A" w:rsidRPr="00473443" w:rsidRDefault="00EF437A" w:rsidP="00EF437A">
      <w:pPr>
        <w:spacing w:after="2" w:line="248" w:lineRule="auto"/>
        <w:ind w:left="-15" w:right="45" w:firstLine="698"/>
        <w:jc w:val="both"/>
        <w:rPr>
          <w:color w:val="000000"/>
          <w:kern w:val="2"/>
          <w:sz w:val="28"/>
        </w:rPr>
      </w:pPr>
      <w:r w:rsidRPr="00473443">
        <w:rPr>
          <w:color w:val="000000"/>
          <w:kern w:val="2"/>
          <w:sz w:val="28"/>
        </w:rPr>
        <w:t>4.3.1. на основании личного заявления народного дружинника;</w:t>
      </w:r>
    </w:p>
    <w:p w:rsidR="00EF437A" w:rsidRPr="00473443" w:rsidRDefault="00EF437A" w:rsidP="00EF437A">
      <w:pPr>
        <w:spacing w:after="2" w:line="248" w:lineRule="auto"/>
        <w:ind w:left="-15" w:right="45" w:firstLine="698"/>
        <w:jc w:val="both"/>
        <w:rPr>
          <w:color w:val="000000"/>
          <w:kern w:val="2"/>
          <w:sz w:val="28"/>
        </w:rPr>
      </w:pPr>
      <w:r w:rsidRPr="00473443">
        <w:rPr>
          <w:color w:val="000000"/>
          <w:kern w:val="2"/>
          <w:sz w:val="28"/>
        </w:rPr>
        <w:t>4.3.2. при наступлении обстоятельств, указанных в части 2 настоящей статьи;</w:t>
      </w:r>
    </w:p>
    <w:p w:rsidR="00EF437A" w:rsidRPr="00473443" w:rsidRDefault="00EF437A" w:rsidP="00EF437A">
      <w:pPr>
        <w:spacing w:after="2" w:line="248" w:lineRule="auto"/>
        <w:ind w:left="-15" w:right="45" w:firstLine="698"/>
        <w:jc w:val="both"/>
        <w:rPr>
          <w:color w:val="000000"/>
          <w:kern w:val="2"/>
          <w:sz w:val="28"/>
        </w:rPr>
      </w:pPr>
      <w:r w:rsidRPr="00473443">
        <w:rPr>
          <w:color w:val="000000"/>
          <w:kern w:val="2"/>
          <w:sz w:val="28"/>
        </w:rPr>
        <w:t>4.3.3. при совершении народным дружинником, участвующим в охране общественного порядка, противоправных действий либо бездействии, повлекших нарушение прав и свобод граждан, общественных объединений, религиозных и иных организаций;</w:t>
      </w:r>
    </w:p>
    <w:p w:rsidR="00EF437A" w:rsidRPr="00473443" w:rsidRDefault="00EF437A" w:rsidP="00EF437A">
      <w:pPr>
        <w:spacing w:after="2" w:line="248" w:lineRule="auto"/>
        <w:ind w:left="-15" w:right="45" w:firstLine="698"/>
        <w:jc w:val="both"/>
        <w:rPr>
          <w:color w:val="000000"/>
          <w:kern w:val="2"/>
          <w:sz w:val="28"/>
        </w:rPr>
      </w:pPr>
      <w:r w:rsidRPr="00473443">
        <w:rPr>
          <w:color w:val="000000"/>
          <w:kern w:val="2"/>
          <w:sz w:val="28"/>
        </w:rPr>
        <w:t>4.3.4. в связи с неоднократным невыполнением народным дружинником требований устава народной дружины либо фактическим самоустранением от участия в ее деятельности;</w:t>
      </w:r>
    </w:p>
    <w:p w:rsidR="00EF437A" w:rsidRPr="00473443" w:rsidRDefault="00EF437A" w:rsidP="00EF437A">
      <w:pPr>
        <w:spacing w:after="2" w:line="248" w:lineRule="auto"/>
        <w:ind w:left="-15" w:right="45" w:firstLine="698"/>
        <w:jc w:val="both"/>
        <w:rPr>
          <w:color w:val="000000"/>
          <w:kern w:val="2"/>
          <w:sz w:val="28"/>
        </w:rPr>
      </w:pPr>
      <w:r w:rsidRPr="00473443">
        <w:rPr>
          <w:color w:val="000000"/>
          <w:kern w:val="2"/>
          <w:sz w:val="28"/>
        </w:rPr>
        <w:t>4.3.5.  в связи с прекращением гражданства Российской Федерации.</w:t>
      </w:r>
    </w:p>
    <w:p w:rsidR="00EF437A" w:rsidRPr="00473443" w:rsidRDefault="00EF437A" w:rsidP="00EF437A">
      <w:pPr>
        <w:spacing w:after="2" w:line="248" w:lineRule="auto"/>
        <w:ind w:left="-15" w:right="45" w:firstLine="698"/>
        <w:jc w:val="both"/>
        <w:rPr>
          <w:color w:val="000000"/>
          <w:kern w:val="2"/>
          <w:sz w:val="28"/>
        </w:rPr>
      </w:pPr>
      <w:r w:rsidRPr="00473443">
        <w:rPr>
          <w:color w:val="000000"/>
          <w:kern w:val="2"/>
          <w:sz w:val="28"/>
        </w:rPr>
        <w:t xml:space="preserve">Исключение дружинника из Дружины производится решением общего собрания членов Дружины простым большинством голосов. </w:t>
      </w:r>
    </w:p>
    <w:p w:rsidR="00EF437A" w:rsidRPr="00473443" w:rsidRDefault="00EF437A" w:rsidP="00EF437A">
      <w:pPr>
        <w:numPr>
          <w:ilvl w:val="1"/>
          <w:numId w:val="48"/>
        </w:numPr>
        <w:spacing w:after="2" w:line="248" w:lineRule="auto"/>
        <w:ind w:left="-15" w:right="45" w:firstLine="698"/>
        <w:jc w:val="both"/>
        <w:rPr>
          <w:color w:val="000000"/>
          <w:kern w:val="2"/>
          <w:sz w:val="28"/>
        </w:rPr>
      </w:pPr>
      <w:r w:rsidRPr="00473443">
        <w:rPr>
          <w:color w:val="000000"/>
          <w:kern w:val="2"/>
          <w:sz w:val="28"/>
        </w:rPr>
        <w:t xml:space="preserve">Гражданин, изъявивший желание стать членом Дружины, подает письменное заявление в адрес командира Дружины, копию паспорта гражданина России, справки из наркологического и психоневрологического диспансеров, 2 фото и заполняет учетную анкету по установленной форме. </w:t>
      </w:r>
    </w:p>
    <w:p w:rsidR="00EF437A" w:rsidRPr="00473443" w:rsidRDefault="00EF437A" w:rsidP="00EF437A">
      <w:pPr>
        <w:numPr>
          <w:ilvl w:val="1"/>
          <w:numId w:val="48"/>
        </w:numPr>
        <w:spacing w:after="2" w:line="248" w:lineRule="auto"/>
        <w:ind w:left="-15" w:right="45" w:firstLine="698"/>
        <w:jc w:val="both"/>
        <w:rPr>
          <w:color w:val="000000"/>
          <w:kern w:val="2"/>
          <w:sz w:val="28"/>
        </w:rPr>
      </w:pPr>
      <w:r w:rsidRPr="00473443">
        <w:rPr>
          <w:color w:val="000000"/>
          <w:kern w:val="2"/>
          <w:sz w:val="28"/>
        </w:rPr>
        <w:t xml:space="preserve">Заявление рассматривается в течение одного месяца. Во время этого срока кандидат имеет право проходить правовую, специальную подготовку по основным направлениям деятельности народных дружин, к действиям в условиях, связанных с применением физической силы, по оказанию первой помощи в порядке, утвержденном федеральным органом исполнительной власти в сфере внутренних дел, участвовать в отдельных мероприятиях по охране общественного порядка. Принятие в Дружину возможно по решению командира. </w:t>
      </w:r>
    </w:p>
    <w:p w:rsidR="00EF437A" w:rsidRPr="00473443" w:rsidRDefault="00EF437A" w:rsidP="00EF437A">
      <w:pPr>
        <w:numPr>
          <w:ilvl w:val="1"/>
          <w:numId w:val="48"/>
        </w:numPr>
        <w:spacing w:after="7" w:line="248" w:lineRule="auto"/>
        <w:ind w:left="-15" w:right="45" w:firstLine="698"/>
        <w:jc w:val="both"/>
        <w:rPr>
          <w:color w:val="000000"/>
          <w:kern w:val="2"/>
          <w:sz w:val="28"/>
        </w:rPr>
      </w:pPr>
      <w:r w:rsidRPr="00473443">
        <w:rPr>
          <w:color w:val="000000"/>
          <w:kern w:val="2"/>
          <w:sz w:val="28"/>
        </w:rPr>
        <w:t xml:space="preserve">Членство в Дружине удостоверяется удостоверением установленной формы.  При прекращении членства в Дружине удостоверение изымается. </w:t>
      </w:r>
    </w:p>
    <w:p w:rsidR="00EF437A" w:rsidRPr="00473443" w:rsidRDefault="00EF437A" w:rsidP="00EF437A">
      <w:pPr>
        <w:keepNext/>
        <w:keepLines/>
        <w:spacing w:line="259" w:lineRule="auto"/>
        <w:ind w:left="-15" w:right="45" w:firstLine="15"/>
        <w:jc w:val="center"/>
        <w:outlineLvl w:val="0"/>
        <w:rPr>
          <w:b/>
          <w:color w:val="000000"/>
          <w:kern w:val="2"/>
          <w:sz w:val="28"/>
        </w:rPr>
      </w:pPr>
      <w:r w:rsidRPr="00473443">
        <w:rPr>
          <w:b/>
          <w:color w:val="000000"/>
          <w:kern w:val="2"/>
          <w:sz w:val="28"/>
        </w:rPr>
        <w:t xml:space="preserve">Руководство Дружины </w:t>
      </w:r>
    </w:p>
    <w:p w:rsidR="00EF437A" w:rsidRPr="00473443" w:rsidRDefault="00EF437A" w:rsidP="00EF437A">
      <w:pPr>
        <w:spacing w:after="2" w:line="248" w:lineRule="auto"/>
        <w:ind w:left="7018" w:firstLine="698"/>
        <w:jc w:val="both"/>
        <w:rPr>
          <w:color w:val="000000"/>
          <w:kern w:val="2"/>
          <w:sz w:val="28"/>
        </w:rPr>
      </w:pPr>
    </w:p>
    <w:p w:rsidR="00EF437A" w:rsidRPr="00473443" w:rsidRDefault="00EF437A" w:rsidP="00EF437A">
      <w:pPr>
        <w:spacing w:after="2" w:line="248" w:lineRule="auto"/>
        <w:ind w:left="-15" w:right="45" w:firstLine="698"/>
        <w:jc w:val="both"/>
        <w:rPr>
          <w:color w:val="000000"/>
          <w:kern w:val="2"/>
          <w:sz w:val="28"/>
        </w:rPr>
      </w:pPr>
      <w:r w:rsidRPr="00473443">
        <w:rPr>
          <w:color w:val="000000"/>
          <w:kern w:val="2"/>
          <w:sz w:val="28"/>
        </w:rPr>
        <w:t>5.1.</w:t>
      </w:r>
      <w:r w:rsidRPr="00473443">
        <w:rPr>
          <w:rFonts w:eastAsia="Arial" w:cs="Arial"/>
          <w:color w:val="000000"/>
          <w:kern w:val="2"/>
          <w:sz w:val="28"/>
        </w:rPr>
        <w:t xml:space="preserve"> </w:t>
      </w:r>
      <w:r w:rsidRPr="00473443">
        <w:rPr>
          <w:color w:val="000000"/>
          <w:kern w:val="2"/>
          <w:sz w:val="28"/>
        </w:rPr>
        <w:t>Руководящим органом Дружины является командир, избранный членами Дружины по согласованию с администрацией Минского сельского поселения, с ОМВД России по Костромскому району.</w:t>
      </w:r>
      <w:r w:rsidRPr="00473443">
        <w:rPr>
          <w:b/>
          <w:color w:val="000000"/>
          <w:kern w:val="2"/>
          <w:sz w:val="28"/>
        </w:rPr>
        <w:t xml:space="preserve"> </w:t>
      </w:r>
    </w:p>
    <w:p w:rsidR="00EF437A" w:rsidRPr="00473443" w:rsidRDefault="00EF437A" w:rsidP="00EF437A">
      <w:pPr>
        <w:spacing w:after="2" w:line="248" w:lineRule="auto"/>
        <w:ind w:left="-15" w:right="45" w:firstLine="698"/>
        <w:jc w:val="both"/>
        <w:rPr>
          <w:color w:val="000000"/>
          <w:kern w:val="2"/>
          <w:sz w:val="28"/>
        </w:rPr>
      </w:pPr>
      <w:r w:rsidRPr="00473443">
        <w:rPr>
          <w:color w:val="000000"/>
          <w:kern w:val="2"/>
          <w:sz w:val="28"/>
        </w:rPr>
        <w:lastRenderedPageBreak/>
        <w:t>5.2.</w:t>
      </w:r>
      <w:r w:rsidRPr="00473443">
        <w:rPr>
          <w:rFonts w:eastAsia="Arial" w:cs="Arial"/>
          <w:color w:val="000000"/>
          <w:kern w:val="2"/>
          <w:sz w:val="28"/>
        </w:rPr>
        <w:t xml:space="preserve"> </w:t>
      </w:r>
      <w:r w:rsidRPr="00473443">
        <w:rPr>
          <w:color w:val="000000"/>
          <w:kern w:val="2"/>
          <w:sz w:val="28"/>
        </w:rPr>
        <w:t>Не реже одного раза в год командир собирает общее собрание членов Дружины. Решения общего собрания принимаются простым большинством голосов, за исключением вопросов реорганизации и ликвидации Дружины, которые принимаются единогласно, и вопросов о внесении изменений и дополнений в Устав, избрания Командира Дружины, которые принимаются квалифицированным большинством в 2/3 голосов.</w:t>
      </w:r>
      <w:r w:rsidRPr="00473443">
        <w:rPr>
          <w:b/>
          <w:color w:val="000000"/>
          <w:kern w:val="2"/>
          <w:sz w:val="28"/>
        </w:rPr>
        <w:t xml:space="preserve"> </w:t>
      </w:r>
    </w:p>
    <w:p w:rsidR="00EF437A" w:rsidRPr="00473443" w:rsidRDefault="00EF437A" w:rsidP="00EF437A">
      <w:pPr>
        <w:spacing w:after="2" w:line="248" w:lineRule="auto"/>
        <w:ind w:left="-15" w:right="45" w:firstLine="698"/>
        <w:jc w:val="both"/>
        <w:rPr>
          <w:color w:val="000000"/>
          <w:kern w:val="2"/>
          <w:sz w:val="28"/>
        </w:rPr>
      </w:pPr>
      <w:r w:rsidRPr="00473443">
        <w:rPr>
          <w:color w:val="000000"/>
          <w:kern w:val="2"/>
          <w:sz w:val="28"/>
        </w:rPr>
        <w:t>5.3.</w:t>
      </w:r>
      <w:r w:rsidRPr="00473443">
        <w:rPr>
          <w:rFonts w:eastAsia="Arial" w:cs="Arial"/>
          <w:color w:val="000000"/>
          <w:kern w:val="2"/>
          <w:sz w:val="28"/>
        </w:rPr>
        <w:t xml:space="preserve"> </w:t>
      </w:r>
      <w:r w:rsidRPr="00473443">
        <w:rPr>
          <w:color w:val="000000"/>
          <w:kern w:val="2"/>
          <w:sz w:val="28"/>
        </w:rPr>
        <w:t>Общее собрание правомочно принимать решения, если на нем присутствуют не менее половины состава Дружины. Общее собрание правомочно принимать решения по любым вопросам деятельности Дружины.</w:t>
      </w:r>
      <w:r w:rsidRPr="00473443">
        <w:rPr>
          <w:b/>
          <w:color w:val="000000"/>
          <w:kern w:val="2"/>
          <w:sz w:val="28"/>
        </w:rPr>
        <w:t xml:space="preserve"> </w:t>
      </w:r>
    </w:p>
    <w:p w:rsidR="00EF437A" w:rsidRPr="00473443" w:rsidRDefault="00EF437A" w:rsidP="00EF437A">
      <w:pPr>
        <w:spacing w:after="2" w:line="248" w:lineRule="auto"/>
        <w:ind w:left="-15" w:right="45" w:firstLine="698"/>
        <w:jc w:val="both"/>
        <w:rPr>
          <w:color w:val="000000"/>
          <w:kern w:val="2"/>
          <w:sz w:val="28"/>
        </w:rPr>
      </w:pPr>
      <w:r w:rsidRPr="00473443">
        <w:rPr>
          <w:color w:val="000000"/>
          <w:kern w:val="2"/>
          <w:sz w:val="28"/>
        </w:rPr>
        <w:t>5.4.</w:t>
      </w:r>
      <w:r w:rsidRPr="00473443">
        <w:rPr>
          <w:rFonts w:eastAsia="Arial" w:cs="Arial"/>
          <w:color w:val="000000"/>
          <w:kern w:val="2"/>
          <w:sz w:val="28"/>
        </w:rPr>
        <w:t xml:space="preserve"> </w:t>
      </w:r>
      <w:r w:rsidRPr="00473443">
        <w:rPr>
          <w:color w:val="000000"/>
          <w:kern w:val="2"/>
          <w:sz w:val="28"/>
        </w:rPr>
        <w:t>К компетенции Общего собрания относится:</w:t>
      </w:r>
      <w:r w:rsidRPr="00473443">
        <w:rPr>
          <w:b/>
          <w:color w:val="000000"/>
          <w:kern w:val="2"/>
          <w:sz w:val="28"/>
        </w:rPr>
        <w:t xml:space="preserve"> </w:t>
      </w:r>
    </w:p>
    <w:p w:rsidR="00EF437A" w:rsidRPr="00473443" w:rsidRDefault="00EF437A" w:rsidP="00EF437A">
      <w:pPr>
        <w:spacing w:after="2" w:line="248" w:lineRule="auto"/>
        <w:ind w:left="683" w:right="45"/>
        <w:jc w:val="both"/>
        <w:rPr>
          <w:color w:val="000000"/>
          <w:kern w:val="2"/>
          <w:sz w:val="28"/>
        </w:rPr>
      </w:pPr>
      <w:r w:rsidRPr="00473443">
        <w:rPr>
          <w:color w:val="000000"/>
          <w:kern w:val="2"/>
          <w:sz w:val="28"/>
        </w:rPr>
        <w:t>5.4.1.</w:t>
      </w:r>
      <w:r w:rsidRPr="00473443">
        <w:rPr>
          <w:rFonts w:eastAsia="Arial" w:cs="Arial"/>
          <w:color w:val="000000"/>
          <w:kern w:val="2"/>
          <w:sz w:val="28"/>
        </w:rPr>
        <w:t xml:space="preserve"> </w:t>
      </w:r>
      <w:r w:rsidRPr="00473443">
        <w:rPr>
          <w:color w:val="000000"/>
          <w:kern w:val="2"/>
          <w:sz w:val="28"/>
        </w:rPr>
        <w:t>утверждение Устава, внесение в него изменений и дополнений; 5.4.2.</w:t>
      </w:r>
      <w:r w:rsidRPr="00473443">
        <w:rPr>
          <w:rFonts w:eastAsia="Arial" w:cs="Arial"/>
          <w:color w:val="000000"/>
          <w:kern w:val="2"/>
          <w:sz w:val="28"/>
        </w:rPr>
        <w:t xml:space="preserve"> </w:t>
      </w:r>
      <w:r w:rsidRPr="00473443">
        <w:rPr>
          <w:color w:val="000000"/>
          <w:kern w:val="2"/>
          <w:sz w:val="28"/>
        </w:rPr>
        <w:t xml:space="preserve">реорганизация и ликвидация Дружины; </w:t>
      </w:r>
    </w:p>
    <w:p w:rsidR="00EF437A" w:rsidRPr="00473443" w:rsidRDefault="00EF437A" w:rsidP="00EF437A">
      <w:pPr>
        <w:spacing w:after="2" w:line="248" w:lineRule="auto"/>
        <w:ind w:left="-15" w:right="45" w:firstLine="698"/>
        <w:jc w:val="both"/>
        <w:rPr>
          <w:color w:val="000000"/>
          <w:kern w:val="2"/>
          <w:sz w:val="28"/>
        </w:rPr>
      </w:pPr>
      <w:r w:rsidRPr="00473443">
        <w:rPr>
          <w:color w:val="000000"/>
          <w:kern w:val="2"/>
          <w:sz w:val="28"/>
        </w:rPr>
        <w:t>5.4.3.</w:t>
      </w:r>
      <w:r w:rsidRPr="00473443">
        <w:rPr>
          <w:rFonts w:eastAsia="Arial" w:cs="Arial"/>
          <w:color w:val="000000"/>
          <w:kern w:val="2"/>
          <w:sz w:val="28"/>
        </w:rPr>
        <w:t xml:space="preserve"> </w:t>
      </w:r>
      <w:r w:rsidRPr="00473443">
        <w:rPr>
          <w:color w:val="000000"/>
          <w:kern w:val="2"/>
          <w:sz w:val="28"/>
        </w:rPr>
        <w:t xml:space="preserve">избрание Командира Дружины. </w:t>
      </w:r>
    </w:p>
    <w:p w:rsidR="00EF437A" w:rsidRPr="00473443" w:rsidRDefault="00EF437A" w:rsidP="00EF437A">
      <w:pPr>
        <w:spacing w:after="2" w:line="248" w:lineRule="auto"/>
        <w:ind w:left="-15" w:right="45" w:firstLine="698"/>
        <w:jc w:val="both"/>
        <w:rPr>
          <w:color w:val="000000"/>
          <w:kern w:val="2"/>
          <w:sz w:val="28"/>
        </w:rPr>
      </w:pPr>
      <w:r w:rsidRPr="00473443">
        <w:rPr>
          <w:color w:val="000000"/>
          <w:kern w:val="2"/>
          <w:sz w:val="28"/>
        </w:rPr>
        <w:t>5.5.</w:t>
      </w:r>
      <w:r w:rsidRPr="00473443">
        <w:rPr>
          <w:rFonts w:eastAsia="Arial" w:cs="Arial"/>
          <w:color w:val="000000"/>
          <w:kern w:val="2"/>
          <w:sz w:val="28"/>
        </w:rPr>
        <w:t xml:space="preserve"> </w:t>
      </w:r>
      <w:r w:rsidRPr="00473443">
        <w:rPr>
          <w:color w:val="000000"/>
          <w:kern w:val="2"/>
          <w:sz w:val="28"/>
        </w:rPr>
        <w:t xml:space="preserve">Командир Дружины: </w:t>
      </w:r>
    </w:p>
    <w:p w:rsidR="00EF437A" w:rsidRPr="00473443" w:rsidRDefault="00EF437A" w:rsidP="00EF437A">
      <w:pPr>
        <w:spacing w:after="2" w:line="248" w:lineRule="auto"/>
        <w:ind w:left="-15" w:right="45" w:firstLine="698"/>
        <w:jc w:val="both"/>
        <w:rPr>
          <w:color w:val="000000"/>
          <w:kern w:val="2"/>
          <w:sz w:val="28"/>
        </w:rPr>
      </w:pPr>
      <w:r w:rsidRPr="00473443">
        <w:rPr>
          <w:color w:val="000000"/>
          <w:kern w:val="2"/>
          <w:sz w:val="28"/>
        </w:rPr>
        <w:t>5.5.1.</w:t>
      </w:r>
      <w:r w:rsidRPr="00473443">
        <w:rPr>
          <w:rFonts w:eastAsia="Arial" w:cs="Arial"/>
          <w:color w:val="000000"/>
          <w:kern w:val="2"/>
          <w:sz w:val="28"/>
        </w:rPr>
        <w:t xml:space="preserve"> </w:t>
      </w:r>
      <w:r w:rsidRPr="00473443">
        <w:rPr>
          <w:color w:val="000000"/>
          <w:kern w:val="2"/>
          <w:sz w:val="28"/>
        </w:rPr>
        <w:t xml:space="preserve">Ежеквартально составляет планы работ по охране общественного порядка, планы дежурств и патрулирования; согласовывает их с ОМВД России по Костромскому району и администрацией Минского сельского поселения. </w:t>
      </w:r>
    </w:p>
    <w:p w:rsidR="00EF437A" w:rsidRPr="00473443" w:rsidRDefault="00EF437A" w:rsidP="00EF437A">
      <w:pPr>
        <w:spacing w:after="2" w:line="248" w:lineRule="auto"/>
        <w:ind w:left="-15" w:right="45" w:firstLine="698"/>
        <w:jc w:val="both"/>
        <w:rPr>
          <w:color w:val="000000"/>
          <w:kern w:val="2"/>
          <w:sz w:val="28"/>
        </w:rPr>
      </w:pPr>
      <w:r w:rsidRPr="00473443">
        <w:rPr>
          <w:color w:val="000000"/>
          <w:kern w:val="2"/>
          <w:sz w:val="28"/>
        </w:rPr>
        <w:t>5.5.2.</w:t>
      </w:r>
      <w:r w:rsidRPr="00473443">
        <w:rPr>
          <w:rFonts w:eastAsia="Arial" w:cs="Arial"/>
          <w:color w:val="000000"/>
          <w:kern w:val="2"/>
          <w:sz w:val="28"/>
        </w:rPr>
        <w:t xml:space="preserve"> </w:t>
      </w:r>
      <w:r w:rsidRPr="00473443">
        <w:rPr>
          <w:color w:val="000000"/>
          <w:kern w:val="2"/>
          <w:sz w:val="28"/>
        </w:rPr>
        <w:t xml:space="preserve">Планирует работу Дружины, инструктирует дружинников и контролирует их деятельность, ведет учет результатов работы Дружины, готовит для обсуждения на собрании дружинников вопросы организации и деятельности Дружины. </w:t>
      </w:r>
    </w:p>
    <w:p w:rsidR="00EF437A" w:rsidRPr="00473443" w:rsidRDefault="00EF437A" w:rsidP="00EF437A">
      <w:pPr>
        <w:spacing w:after="2" w:line="248" w:lineRule="auto"/>
        <w:ind w:left="-15" w:right="45" w:firstLine="698"/>
        <w:jc w:val="both"/>
        <w:rPr>
          <w:color w:val="000000"/>
          <w:kern w:val="2"/>
          <w:sz w:val="28"/>
        </w:rPr>
      </w:pPr>
      <w:r w:rsidRPr="00473443">
        <w:rPr>
          <w:color w:val="000000"/>
          <w:kern w:val="2"/>
          <w:sz w:val="28"/>
        </w:rPr>
        <w:t>5.5.3.</w:t>
      </w:r>
      <w:r w:rsidRPr="00473443">
        <w:rPr>
          <w:rFonts w:eastAsia="Arial" w:cs="Arial"/>
          <w:color w:val="000000"/>
          <w:kern w:val="2"/>
          <w:sz w:val="28"/>
        </w:rPr>
        <w:t xml:space="preserve"> </w:t>
      </w:r>
      <w:r w:rsidRPr="00473443">
        <w:rPr>
          <w:color w:val="000000"/>
          <w:kern w:val="2"/>
          <w:sz w:val="28"/>
        </w:rPr>
        <w:t xml:space="preserve">Ведет табельный учет выхода дружинников на дежурство. </w:t>
      </w:r>
    </w:p>
    <w:p w:rsidR="00EF437A" w:rsidRPr="00473443" w:rsidRDefault="00EF437A" w:rsidP="00EF437A">
      <w:pPr>
        <w:spacing w:after="2" w:line="248" w:lineRule="auto"/>
        <w:ind w:left="-15" w:right="45" w:firstLine="698"/>
        <w:jc w:val="both"/>
        <w:rPr>
          <w:color w:val="000000"/>
          <w:kern w:val="2"/>
          <w:sz w:val="28"/>
        </w:rPr>
      </w:pPr>
      <w:r w:rsidRPr="00473443">
        <w:rPr>
          <w:color w:val="000000"/>
          <w:kern w:val="2"/>
          <w:sz w:val="28"/>
        </w:rPr>
        <w:t>5.5.4.</w:t>
      </w:r>
      <w:r w:rsidRPr="00473443">
        <w:rPr>
          <w:rFonts w:eastAsia="Arial" w:cs="Arial"/>
          <w:color w:val="000000"/>
          <w:kern w:val="2"/>
          <w:sz w:val="28"/>
        </w:rPr>
        <w:t xml:space="preserve"> </w:t>
      </w:r>
      <w:r w:rsidRPr="00473443">
        <w:rPr>
          <w:color w:val="000000"/>
          <w:kern w:val="2"/>
          <w:sz w:val="28"/>
        </w:rPr>
        <w:t xml:space="preserve">Распространяет информацию о деятельности Дружины. </w:t>
      </w:r>
    </w:p>
    <w:p w:rsidR="00EF437A" w:rsidRPr="00473443" w:rsidRDefault="00EF437A" w:rsidP="00EF437A">
      <w:pPr>
        <w:spacing w:after="2" w:line="248" w:lineRule="auto"/>
        <w:ind w:left="-15" w:right="45" w:firstLine="698"/>
        <w:jc w:val="both"/>
        <w:rPr>
          <w:color w:val="000000"/>
          <w:kern w:val="2"/>
          <w:sz w:val="28"/>
        </w:rPr>
      </w:pPr>
      <w:r w:rsidRPr="00473443">
        <w:rPr>
          <w:color w:val="000000"/>
          <w:kern w:val="2"/>
          <w:sz w:val="28"/>
        </w:rPr>
        <w:t>5.5.5.</w:t>
      </w:r>
      <w:r w:rsidRPr="00473443">
        <w:rPr>
          <w:rFonts w:eastAsia="Arial" w:cs="Arial"/>
          <w:color w:val="000000"/>
          <w:kern w:val="2"/>
          <w:sz w:val="28"/>
        </w:rPr>
        <w:t xml:space="preserve"> </w:t>
      </w:r>
      <w:r w:rsidRPr="00473443">
        <w:rPr>
          <w:color w:val="000000"/>
          <w:kern w:val="2"/>
          <w:sz w:val="28"/>
        </w:rPr>
        <w:t xml:space="preserve">Осуществляет взаимодействие с правоохранительными, государственными органами и органами местного самоуправления, иными органами и организациями; </w:t>
      </w:r>
    </w:p>
    <w:p w:rsidR="00EF437A" w:rsidRPr="00473443" w:rsidRDefault="00EF437A" w:rsidP="00EF437A">
      <w:pPr>
        <w:spacing w:after="2" w:line="248" w:lineRule="auto"/>
        <w:ind w:left="-15" w:right="45" w:firstLine="698"/>
        <w:jc w:val="both"/>
        <w:rPr>
          <w:color w:val="000000"/>
          <w:kern w:val="2"/>
          <w:sz w:val="28"/>
        </w:rPr>
      </w:pPr>
      <w:r w:rsidRPr="00473443">
        <w:rPr>
          <w:color w:val="000000"/>
          <w:kern w:val="2"/>
          <w:sz w:val="28"/>
        </w:rPr>
        <w:t>5.5.6.</w:t>
      </w:r>
      <w:r w:rsidRPr="00473443">
        <w:rPr>
          <w:rFonts w:eastAsia="Arial" w:cs="Arial"/>
          <w:color w:val="000000"/>
          <w:kern w:val="2"/>
          <w:sz w:val="28"/>
        </w:rPr>
        <w:t xml:space="preserve"> </w:t>
      </w:r>
      <w:r w:rsidRPr="00473443">
        <w:rPr>
          <w:color w:val="000000"/>
          <w:kern w:val="2"/>
          <w:sz w:val="28"/>
        </w:rPr>
        <w:t xml:space="preserve">Действует без доверенности от имени Дружины; </w:t>
      </w:r>
    </w:p>
    <w:p w:rsidR="00EF437A" w:rsidRPr="00473443" w:rsidRDefault="00EF437A" w:rsidP="00EF437A">
      <w:pPr>
        <w:spacing w:after="2" w:line="248" w:lineRule="auto"/>
        <w:ind w:left="-15" w:right="45" w:firstLine="698"/>
        <w:jc w:val="both"/>
        <w:rPr>
          <w:color w:val="000000"/>
          <w:kern w:val="2"/>
          <w:sz w:val="28"/>
        </w:rPr>
      </w:pPr>
      <w:r w:rsidRPr="00473443">
        <w:rPr>
          <w:color w:val="000000"/>
          <w:kern w:val="2"/>
          <w:sz w:val="28"/>
        </w:rPr>
        <w:t>5.5.7.</w:t>
      </w:r>
      <w:r w:rsidRPr="00473443">
        <w:rPr>
          <w:rFonts w:eastAsia="Arial" w:cs="Arial"/>
          <w:color w:val="000000"/>
          <w:kern w:val="2"/>
          <w:sz w:val="28"/>
        </w:rPr>
        <w:t xml:space="preserve"> </w:t>
      </w:r>
      <w:r w:rsidRPr="00473443">
        <w:rPr>
          <w:color w:val="000000"/>
          <w:kern w:val="2"/>
          <w:sz w:val="28"/>
        </w:rPr>
        <w:t xml:space="preserve">Вносит ходатайства о поощрении членов Дружины, рассматривает заявления членов Дружины. </w:t>
      </w:r>
    </w:p>
    <w:p w:rsidR="00EF437A" w:rsidRPr="00473443" w:rsidRDefault="00EF437A" w:rsidP="00EF437A">
      <w:pPr>
        <w:spacing w:line="259" w:lineRule="auto"/>
        <w:ind w:left="-15" w:right="45" w:firstLine="698"/>
        <w:rPr>
          <w:color w:val="000000"/>
          <w:kern w:val="2"/>
          <w:sz w:val="28"/>
        </w:rPr>
      </w:pPr>
      <w:r w:rsidRPr="00473443">
        <w:rPr>
          <w:color w:val="000000"/>
          <w:kern w:val="2"/>
          <w:sz w:val="28"/>
        </w:rPr>
        <w:t xml:space="preserve"> </w:t>
      </w:r>
    </w:p>
    <w:p w:rsidR="00EF437A" w:rsidRPr="00473443" w:rsidRDefault="00EF437A" w:rsidP="00EF437A">
      <w:pPr>
        <w:numPr>
          <w:ilvl w:val="0"/>
          <w:numId w:val="49"/>
        </w:numPr>
        <w:spacing w:after="2" w:line="259" w:lineRule="auto"/>
        <w:ind w:left="-15" w:right="45"/>
        <w:jc w:val="center"/>
        <w:rPr>
          <w:color w:val="000000"/>
          <w:kern w:val="2"/>
          <w:sz w:val="28"/>
        </w:rPr>
      </w:pPr>
      <w:r w:rsidRPr="00473443">
        <w:rPr>
          <w:b/>
          <w:color w:val="000000"/>
          <w:kern w:val="2"/>
          <w:sz w:val="28"/>
        </w:rPr>
        <w:t>Ответственность народных дружинников</w:t>
      </w:r>
    </w:p>
    <w:p w:rsidR="00EF437A" w:rsidRPr="00473443" w:rsidRDefault="00EF437A" w:rsidP="00EF437A">
      <w:pPr>
        <w:spacing w:line="259" w:lineRule="auto"/>
        <w:ind w:left="683" w:right="45"/>
        <w:rPr>
          <w:color w:val="000000"/>
          <w:kern w:val="2"/>
          <w:sz w:val="28"/>
        </w:rPr>
      </w:pPr>
    </w:p>
    <w:p w:rsidR="00EF437A" w:rsidRPr="00473443" w:rsidRDefault="00EF437A" w:rsidP="00EF437A">
      <w:pPr>
        <w:numPr>
          <w:ilvl w:val="1"/>
          <w:numId w:val="49"/>
        </w:numPr>
        <w:spacing w:after="2" w:line="248" w:lineRule="auto"/>
        <w:ind w:left="-15" w:right="45"/>
        <w:jc w:val="both"/>
        <w:rPr>
          <w:color w:val="000000"/>
          <w:kern w:val="2"/>
          <w:sz w:val="28"/>
        </w:rPr>
      </w:pPr>
      <w:r w:rsidRPr="00473443">
        <w:rPr>
          <w:color w:val="000000"/>
          <w:kern w:val="2"/>
          <w:sz w:val="28"/>
        </w:rPr>
        <w:t xml:space="preserve">За противоправные действия народные дружинники несут ответственность, установленную законодательством Российской Федерации. </w:t>
      </w:r>
    </w:p>
    <w:p w:rsidR="00EF437A" w:rsidRPr="00473443" w:rsidRDefault="00EF437A" w:rsidP="00EF437A">
      <w:pPr>
        <w:numPr>
          <w:ilvl w:val="1"/>
          <w:numId w:val="49"/>
        </w:numPr>
        <w:spacing w:after="2" w:line="248" w:lineRule="auto"/>
        <w:ind w:left="-15" w:right="45"/>
        <w:jc w:val="both"/>
        <w:rPr>
          <w:color w:val="000000"/>
          <w:kern w:val="2"/>
          <w:sz w:val="28"/>
        </w:rPr>
      </w:pPr>
      <w:r w:rsidRPr="00473443">
        <w:rPr>
          <w:color w:val="000000"/>
          <w:kern w:val="2"/>
          <w:sz w:val="28"/>
        </w:rPr>
        <w:t xml:space="preserve">Действия народных дружинников, нарушающие права и законные интересы граждан, общественных объединений, религиозных и иных организаций, могут быть обжалованы в порядке, установленном законодательством Российской Федерации. </w:t>
      </w:r>
    </w:p>
    <w:p w:rsidR="00EF437A" w:rsidRPr="00473443" w:rsidRDefault="00EF437A" w:rsidP="00EF437A">
      <w:pPr>
        <w:spacing w:line="259" w:lineRule="auto"/>
        <w:ind w:left="-15" w:right="45" w:firstLine="698"/>
        <w:rPr>
          <w:color w:val="000000"/>
          <w:kern w:val="2"/>
          <w:sz w:val="28"/>
        </w:rPr>
      </w:pPr>
      <w:r w:rsidRPr="00473443">
        <w:rPr>
          <w:color w:val="000000"/>
          <w:kern w:val="2"/>
          <w:sz w:val="28"/>
        </w:rPr>
        <w:t xml:space="preserve"> </w:t>
      </w:r>
    </w:p>
    <w:p w:rsidR="00EF437A" w:rsidRPr="00473443" w:rsidRDefault="00EF437A" w:rsidP="00EF437A">
      <w:pPr>
        <w:numPr>
          <w:ilvl w:val="0"/>
          <w:numId w:val="49"/>
        </w:numPr>
        <w:spacing w:after="2" w:line="259" w:lineRule="auto"/>
        <w:ind w:left="-15" w:right="45"/>
        <w:jc w:val="center"/>
        <w:rPr>
          <w:color w:val="000000"/>
          <w:kern w:val="2"/>
          <w:sz w:val="28"/>
        </w:rPr>
      </w:pPr>
      <w:r w:rsidRPr="00473443">
        <w:rPr>
          <w:b/>
          <w:color w:val="000000"/>
          <w:kern w:val="2"/>
          <w:sz w:val="28"/>
        </w:rPr>
        <w:t>Прекращение деятельности Дружины</w:t>
      </w:r>
    </w:p>
    <w:p w:rsidR="00EF437A" w:rsidRPr="00473443" w:rsidRDefault="00EF437A" w:rsidP="00EF437A">
      <w:pPr>
        <w:spacing w:line="259" w:lineRule="auto"/>
        <w:ind w:left="683" w:right="45"/>
        <w:rPr>
          <w:color w:val="000000"/>
          <w:kern w:val="2"/>
          <w:sz w:val="28"/>
        </w:rPr>
      </w:pPr>
    </w:p>
    <w:p w:rsidR="00EF437A" w:rsidRPr="00473443" w:rsidRDefault="00EF437A" w:rsidP="00EF437A">
      <w:pPr>
        <w:numPr>
          <w:ilvl w:val="1"/>
          <w:numId w:val="49"/>
        </w:numPr>
        <w:spacing w:after="2" w:line="248" w:lineRule="auto"/>
        <w:ind w:left="-15" w:right="45"/>
        <w:jc w:val="both"/>
        <w:rPr>
          <w:color w:val="000000"/>
          <w:kern w:val="2"/>
          <w:sz w:val="28"/>
        </w:rPr>
      </w:pPr>
      <w:r w:rsidRPr="00473443">
        <w:rPr>
          <w:color w:val="000000"/>
          <w:kern w:val="2"/>
          <w:sz w:val="28"/>
        </w:rPr>
        <w:t xml:space="preserve">Прекращение деятельности может быть произведено путем реорганизации или ликвидации. Дружина не может быть реорганизована в хозяйственное общество или товарищество. </w:t>
      </w:r>
    </w:p>
    <w:p w:rsidR="00EF437A" w:rsidRPr="00473443" w:rsidRDefault="00EF437A" w:rsidP="00EF437A">
      <w:pPr>
        <w:numPr>
          <w:ilvl w:val="1"/>
          <w:numId w:val="49"/>
        </w:numPr>
        <w:spacing w:after="2" w:line="248" w:lineRule="auto"/>
        <w:ind w:left="-15" w:right="45"/>
        <w:jc w:val="both"/>
        <w:rPr>
          <w:color w:val="000000"/>
          <w:kern w:val="2"/>
          <w:sz w:val="28"/>
        </w:rPr>
      </w:pPr>
      <w:r w:rsidRPr="00473443">
        <w:rPr>
          <w:color w:val="000000"/>
          <w:kern w:val="2"/>
          <w:sz w:val="28"/>
        </w:rPr>
        <w:t xml:space="preserve">Реорганизация принимается единогласно и осуществляется по решению Общего собрания в соответствии с действующим законодательством </w:t>
      </w:r>
    </w:p>
    <w:p w:rsidR="00EF437A" w:rsidRPr="00473443" w:rsidRDefault="00EF437A" w:rsidP="00EF437A">
      <w:pPr>
        <w:numPr>
          <w:ilvl w:val="1"/>
          <w:numId w:val="49"/>
        </w:numPr>
        <w:spacing w:after="2" w:line="248" w:lineRule="auto"/>
        <w:ind w:left="-15" w:right="45"/>
        <w:jc w:val="both"/>
        <w:rPr>
          <w:color w:val="000000"/>
          <w:kern w:val="2"/>
          <w:sz w:val="28"/>
        </w:rPr>
      </w:pPr>
      <w:r w:rsidRPr="00473443">
        <w:rPr>
          <w:color w:val="000000"/>
          <w:kern w:val="2"/>
          <w:sz w:val="28"/>
        </w:rPr>
        <w:lastRenderedPageBreak/>
        <w:t xml:space="preserve">Ликвидация Дружины принимается единогласно и осуществляется по решению общего собрания либо по решению суда по основаниям и в порядке, которые предусмотрены Федеральным законом от 02.04.2014 №44-ФЗ «Об участии граждан в охране общественного порядка», Федеральным законом от 19.05.1995 №82-ФЗ «Об общественных объединениях». </w:t>
      </w:r>
    </w:p>
    <w:p w:rsidR="00EF437A" w:rsidRPr="00473443" w:rsidRDefault="00EF437A" w:rsidP="00EF437A">
      <w:pPr>
        <w:numPr>
          <w:ilvl w:val="1"/>
          <w:numId w:val="49"/>
        </w:numPr>
        <w:spacing w:after="2" w:line="248" w:lineRule="auto"/>
        <w:ind w:left="-15" w:right="45"/>
        <w:jc w:val="both"/>
        <w:rPr>
          <w:color w:val="000000"/>
          <w:kern w:val="2"/>
          <w:sz w:val="28"/>
        </w:rPr>
      </w:pPr>
      <w:r w:rsidRPr="00473443">
        <w:rPr>
          <w:color w:val="000000"/>
          <w:kern w:val="2"/>
          <w:sz w:val="28"/>
        </w:rPr>
        <w:t xml:space="preserve">Сведения и документы, необходимые для осуществления государственной регистрации Дружины в связи с ее ликвидацией, представляются в ОМВД России по Костромскому району, принявшему решение о государственной регистрации Дружины при ее создании. </w:t>
      </w:r>
    </w:p>
    <w:p w:rsidR="00EF437A" w:rsidRPr="00473443" w:rsidRDefault="00EF437A" w:rsidP="00EF437A">
      <w:pPr>
        <w:numPr>
          <w:ilvl w:val="1"/>
          <w:numId w:val="49"/>
        </w:numPr>
        <w:spacing w:after="2" w:line="248" w:lineRule="auto"/>
        <w:ind w:left="-15" w:right="45"/>
        <w:jc w:val="both"/>
        <w:rPr>
          <w:color w:val="000000"/>
          <w:kern w:val="2"/>
          <w:sz w:val="28"/>
        </w:rPr>
      </w:pPr>
      <w:r w:rsidRPr="00473443">
        <w:rPr>
          <w:color w:val="000000"/>
          <w:kern w:val="2"/>
          <w:sz w:val="28"/>
        </w:rPr>
        <w:t xml:space="preserve">Ликвидация считается завершенной, а Дружина – прекратившей свою деятельность, после внесения записи в региональный реестр добровольных народных дружин. </w:t>
      </w:r>
    </w:p>
    <w:p w:rsidR="00EF437A" w:rsidRDefault="00EF437A" w:rsidP="00EF437A">
      <w:pPr>
        <w:rPr>
          <w:sz w:val="28"/>
          <w:szCs w:val="28"/>
        </w:rPr>
      </w:pPr>
    </w:p>
    <w:p w:rsidR="0087434E" w:rsidRPr="00EF437A" w:rsidRDefault="0087434E" w:rsidP="00EF437A">
      <w:pPr>
        <w:widowControl w:val="0"/>
        <w:tabs>
          <w:tab w:val="left" w:pos="709"/>
          <w:tab w:val="left" w:pos="993"/>
        </w:tabs>
        <w:suppressAutoHyphens/>
        <w:ind w:left="709"/>
        <w:jc w:val="both"/>
        <w:textAlignment w:val="baseline"/>
        <w:rPr>
          <w:bCs/>
        </w:rPr>
      </w:pPr>
    </w:p>
    <w:sectPr w:rsidR="0087434E" w:rsidRPr="00EF437A" w:rsidSect="00EF437A">
      <w:pgSz w:w="11906" w:h="16838"/>
      <w:pgMar w:top="426" w:right="851" w:bottom="56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12B" w:rsidRDefault="002A012B" w:rsidP="00F413B2">
      <w:r>
        <w:separator/>
      </w:r>
    </w:p>
  </w:endnote>
  <w:endnote w:type="continuationSeparator" w:id="0">
    <w:p w:rsidR="002A012B" w:rsidRDefault="002A012B" w:rsidP="00F41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CC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12B" w:rsidRDefault="002A012B" w:rsidP="00F413B2">
      <w:r>
        <w:separator/>
      </w:r>
    </w:p>
  </w:footnote>
  <w:footnote w:type="continuationSeparator" w:id="0">
    <w:p w:rsidR="002A012B" w:rsidRDefault="002A012B" w:rsidP="00F413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114" w:hanging="405"/>
      </w:pPr>
      <w:rPr>
        <w:rFonts w:ascii="Arial" w:hAnsi="Arial" w:cs="Symbol" w:hint="default"/>
        <w:caps w:val="0"/>
        <w:smallCaps w:val="0"/>
        <w:lang w:val="en-US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  <w:rPr>
        <w:rFonts w:ascii="Arial" w:hAnsi="Arial" w:cs="Symbol" w:hint="default"/>
        <w:caps w:val="0"/>
        <w:smallCaps w:val="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  <w:rPr>
        <w:rFonts w:ascii="Arial" w:hAnsi="Arial" w:cs="Symbol" w:hint="default"/>
        <w:caps w:val="0"/>
        <w:smallCaps w:val="0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  <w:rPr>
        <w:rFonts w:ascii="Arial" w:hAnsi="Arial" w:cs="Symbol" w:hint="default"/>
        <w:caps w:val="0"/>
        <w:smallCaps w:val="0"/>
        <w:lang w:val="en-US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Arial" w:hAnsi="Arial" w:cs="Symbol" w:hint="default"/>
        <w:caps w:val="0"/>
        <w:smallCaps w:val="0"/>
        <w:lang w:val="en-US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  <w:rPr>
        <w:rFonts w:ascii="Arial" w:hAnsi="Arial" w:cs="Symbol" w:hint="default"/>
        <w:caps w:val="0"/>
        <w:smallCaps w:val="0"/>
        <w:lang w:val="en-US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Arial" w:hAnsi="Arial" w:cs="Symbol" w:hint="default"/>
        <w:caps w:val="0"/>
        <w:smallCaps w:val="0"/>
        <w:lang w:val="en-US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  <w:rPr>
        <w:rFonts w:ascii="Arial" w:hAnsi="Arial" w:cs="Symbol" w:hint="default"/>
        <w:caps w:val="0"/>
        <w:smallCaps w:val="0"/>
        <w:lang w:val="en-US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  <w:rPr>
        <w:rFonts w:ascii="Arial" w:hAnsi="Arial" w:cs="Symbol" w:hint="default"/>
        <w:caps w:val="0"/>
        <w:smallCaps w:val="0"/>
        <w:lang w:val="en-US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D80A90"/>
    <w:multiLevelType w:val="hybridMultilevel"/>
    <w:tmpl w:val="9A10EDD8"/>
    <w:lvl w:ilvl="0" w:tplc="650035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1413A2E"/>
    <w:multiLevelType w:val="multilevel"/>
    <w:tmpl w:val="652CCC9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8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12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8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8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8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8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8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8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8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8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2023578"/>
    <w:multiLevelType w:val="hybridMultilevel"/>
    <w:tmpl w:val="04BE3BEA"/>
    <w:lvl w:ilvl="0" w:tplc="EC703246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 w:tplc="1C50A848">
      <w:start w:val="1"/>
      <w:numFmt w:val="decimal"/>
      <w:lvlText w:val=""/>
      <w:lvlJc w:val="left"/>
      <w:rPr>
        <w:rFonts w:cs="Times New Roman"/>
      </w:rPr>
    </w:lvl>
    <w:lvl w:ilvl="2" w:tplc="5E2657FA">
      <w:start w:val="1"/>
      <w:numFmt w:val="decimal"/>
      <w:lvlText w:val=""/>
      <w:lvlJc w:val="left"/>
      <w:rPr>
        <w:rFonts w:cs="Times New Roman"/>
      </w:rPr>
    </w:lvl>
    <w:lvl w:ilvl="3" w:tplc="63169CC6">
      <w:start w:val="1"/>
      <w:numFmt w:val="decimal"/>
      <w:lvlText w:val=""/>
      <w:lvlJc w:val="left"/>
      <w:rPr>
        <w:rFonts w:cs="Times New Roman"/>
      </w:rPr>
    </w:lvl>
    <w:lvl w:ilvl="4" w:tplc="EFCCF4CE">
      <w:start w:val="1"/>
      <w:numFmt w:val="decimal"/>
      <w:lvlText w:val=""/>
      <w:lvlJc w:val="left"/>
      <w:rPr>
        <w:rFonts w:cs="Times New Roman"/>
      </w:rPr>
    </w:lvl>
    <w:lvl w:ilvl="5" w:tplc="050A9EA2">
      <w:start w:val="1"/>
      <w:numFmt w:val="decimal"/>
      <w:lvlText w:val=""/>
      <w:lvlJc w:val="left"/>
      <w:rPr>
        <w:rFonts w:cs="Times New Roman"/>
      </w:rPr>
    </w:lvl>
    <w:lvl w:ilvl="6" w:tplc="4EBE5AEC">
      <w:start w:val="1"/>
      <w:numFmt w:val="decimal"/>
      <w:lvlText w:val=""/>
      <w:lvlJc w:val="left"/>
      <w:rPr>
        <w:rFonts w:cs="Times New Roman"/>
      </w:rPr>
    </w:lvl>
    <w:lvl w:ilvl="7" w:tplc="731EBC54">
      <w:start w:val="1"/>
      <w:numFmt w:val="decimal"/>
      <w:lvlText w:val=""/>
      <w:lvlJc w:val="left"/>
      <w:rPr>
        <w:rFonts w:cs="Times New Roman"/>
      </w:rPr>
    </w:lvl>
    <w:lvl w:ilvl="8" w:tplc="8F483DE6">
      <w:start w:val="1"/>
      <w:numFmt w:val="decimal"/>
      <w:lvlText w:val=""/>
      <w:lvlJc w:val="left"/>
      <w:rPr>
        <w:rFonts w:cs="Times New Roman"/>
      </w:rPr>
    </w:lvl>
  </w:abstractNum>
  <w:abstractNum w:abstractNumId="6">
    <w:nsid w:val="02371895"/>
    <w:multiLevelType w:val="hybridMultilevel"/>
    <w:tmpl w:val="9CDAD6C4"/>
    <w:lvl w:ilvl="0" w:tplc="BADE64D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90204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B0838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96833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C49CE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2E9DE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00281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5ED7C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30F18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02F3664A"/>
    <w:multiLevelType w:val="hybridMultilevel"/>
    <w:tmpl w:val="F0605CA4"/>
    <w:lvl w:ilvl="0" w:tplc="C862EC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43F07A8"/>
    <w:multiLevelType w:val="multilevel"/>
    <w:tmpl w:val="DD1E45B8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9">
    <w:nsid w:val="05537073"/>
    <w:multiLevelType w:val="hybridMultilevel"/>
    <w:tmpl w:val="9836C21C"/>
    <w:lvl w:ilvl="0" w:tplc="2D4644AC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 w:tplc="0A56C25C">
      <w:start w:val="1"/>
      <w:numFmt w:val="decimal"/>
      <w:lvlText w:val=""/>
      <w:lvlJc w:val="left"/>
      <w:rPr>
        <w:rFonts w:cs="Times New Roman"/>
      </w:rPr>
    </w:lvl>
    <w:lvl w:ilvl="2" w:tplc="E0C22312">
      <w:start w:val="1"/>
      <w:numFmt w:val="decimal"/>
      <w:lvlText w:val=""/>
      <w:lvlJc w:val="left"/>
      <w:rPr>
        <w:rFonts w:cs="Times New Roman"/>
      </w:rPr>
    </w:lvl>
    <w:lvl w:ilvl="3" w:tplc="C0A4D5A2">
      <w:start w:val="1"/>
      <w:numFmt w:val="decimal"/>
      <w:lvlText w:val=""/>
      <w:lvlJc w:val="left"/>
      <w:rPr>
        <w:rFonts w:cs="Times New Roman"/>
      </w:rPr>
    </w:lvl>
    <w:lvl w:ilvl="4" w:tplc="680AA47A">
      <w:start w:val="1"/>
      <w:numFmt w:val="decimal"/>
      <w:lvlText w:val=""/>
      <w:lvlJc w:val="left"/>
      <w:rPr>
        <w:rFonts w:cs="Times New Roman"/>
      </w:rPr>
    </w:lvl>
    <w:lvl w:ilvl="5" w:tplc="6102DD4C">
      <w:start w:val="1"/>
      <w:numFmt w:val="decimal"/>
      <w:lvlText w:val=""/>
      <w:lvlJc w:val="left"/>
      <w:rPr>
        <w:rFonts w:cs="Times New Roman"/>
      </w:rPr>
    </w:lvl>
    <w:lvl w:ilvl="6" w:tplc="58B227D0">
      <w:start w:val="1"/>
      <w:numFmt w:val="decimal"/>
      <w:lvlText w:val=""/>
      <w:lvlJc w:val="left"/>
      <w:rPr>
        <w:rFonts w:cs="Times New Roman"/>
      </w:rPr>
    </w:lvl>
    <w:lvl w:ilvl="7" w:tplc="DB2A7678">
      <w:start w:val="1"/>
      <w:numFmt w:val="decimal"/>
      <w:lvlText w:val=""/>
      <w:lvlJc w:val="left"/>
      <w:rPr>
        <w:rFonts w:cs="Times New Roman"/>
      </w:rPr>
    </w:lvl>
    <w:lvl w:ilvl="8" w:tplc="7A50F4D8">
      <w:start w:val="1"/>
      <w:numFmt w:val="decimal"/>
      <w:lvlText w:val=""/>
      <w:lvlJc w:val="left"/>
      <w:rPr>
        <w:rFonts w:cs="Times New Roman"/>
      </w:rPr>
    </w:lvl>
  </w:abstractNum>
  <w:abstractNum w:abstractNumId="10">
    <w:nsid w:val="05C04FB0"/>
    <w:multiLevelType w:val="multilevel"/>
    <w:tmpl w:val="D7BCEF9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Text w:val="%1.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092B5826"/>
    <w:multiLevelType w:val="hybridMultilevel"/>
    <w:tmpl w:val="C0D68826"/>
    <w:lvl w:ilvl="0" w:tplc="87CC2668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689AAA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3294DC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90076A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F2DD70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A673BA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58E216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964CEC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8AFC0E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09AA752F"/>
    <w:multiLevelType w:val="hybridMultilevel"/>
    <w:tmpl w:val="9EEA185C"/>
    <w:lvl w:ilvl="0" w:tplc="F4CCF40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968A0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AA068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FE89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12EF6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BE682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348E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96862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82C17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C264AC5"/>
    <w:multiLevelType w:val="multilevel"/>
    <w:tmpl w:val="5D62E19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105F332C"/>
    <w:multiLevelType w:val="hybridMultilevel"/>
    <w:tmpl w:val="D78EF606"/>
    <w:lvl w:ilvl="0" w:tplc="056E9788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 w:tplc="CE9021A0">
      <w:start w:val="1"/>
      <w:numFmt w:val="decimal"/>
      <w:lvlText w:val=""/>
      <w:lvlJc w:val="left"/>
      <w:rPr>
        <w:rFonts w:cs="Times New Roman"/>
      </w:rPr>
    </w:lvl>
    <w:lvl w:ilvl="2" w:tplc="41CEDB3C">
      <w:start w:val="1"/>
      <w:numFmt w:val="decimal"/>
      <w:lvlText w:val=""/>
      <w:lvlJc w:val="left"/>
      <w:rPr>
        <w:rFonts w:cs="Times New Roman"/>
      </w:rPr>
    </w:lvl>
    <w:lvl w:ilvl="3" w:tplc="1C0E97A4">
      <w:start w:val="1"/>
      <w:numFmt w:val="decimal"/>
      <w:lvlText w:val=""/>
      <w:lvlJc w:val="left"/>
      <w:rPr>
        <w:rFonts w:cs="Times New Roman"/>
      </w:rPr>
    </w:lvl>
    <w:lvl w:ilvl="4" w:tplc="1132E8B0">
      <w:start w:val="1"/>
      <w:numFmt w:val="decimal"/>
      <w:lvlText w:val=""/>
      <w:lvlJc w:val="left"/>
      <w:rPr>
        <w:rFonts w:cs="Times New Roman"/>
      </w:rPr>
    </w:lvl>
    <w:lvl w:ilvl="5" w:tplc="2A708990">
      <w:start w:val="1"/>
      <w:numFmt w:val="decimal"/>
      <w:lvlText w:val=""/>
      <w:lvlJc w:val="left"/>
      <w:rPr>
        <w:rFonts w:cs="Times New Roman"/>
      </w:rPr>
    </w:lvl>
    <w:lvl w:ilvl="6" w:tplc="D00CE020">
      <w:start w:val="1"/>
      <w:numFmt w:val="decimal"/>
      <w:lvlText w:val=""/>
      <w:lvlJc w:val="left"/>
      <w:rPr>
        <w:rFonts w:cs="Times New Roman"/>
      </w:rPr>
    </w:lvl>
    <w:lvl w:ilvl="7" w:tplc="EE3889E0">
      <w:start w:val="1"/>
      <w:numFmt w:val="decimal"/>
      <w:lvlText w:val=""/>
      <w:lvlJc w:val="left"/>
      <w:rPr>
        <w:rFonts w:cs="Times New Roman"/>
      </w:rPr>
    </w:lvl>
    <w:lvl w:ilvl="8" w:tplc="E72E7352">
      <w:start w:val="1"/>
      <w:numFmt w:val="decimal"/>
      <w:lvlText w:val=""/>
      <w:lvlJc w:val="left"/>
      <w:rPr>
        <w:rFonts w:cs="Times New Roman"/>
      </w:rPr>
    </w:lvl>
  </w:abstractNum>
  <w:abstractNum w:abstractNumId="15">
    <w:nsid w:val="13183E7A"/>
    <w:multiLevelType w:val="multilevel"/>
    <w:tmpl w:val="B0347182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2160"/>
      </w:pPr>
      <w:rPr>
        <w:rFonts w:hint="default"/>
      </w:rPr>
    </w:lvl>
  </w:abstractNum>
  <w:abstractNum w:abstractNumId="16">
    <w:nsid w:val="15DE2A4E"/>
    <w:multiLevelType w:val="multilevel"/>
    <w:tmpl w:val="79E814B4"/>
    <w:styleLink w:val="WW8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1D0D3D88"/>
    <w:multiLevelType w:val="hybridMultilevel"/>
    <w:tmpl w:val="76565BE0"/>
    <w:lvl w:ilvl="0" w:tplc="1B1687B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08FDB8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F85426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0E8ED2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2006F8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40F19A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480C38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480D8A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CA0B40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294D1CF4"/>
    <w:multiLevelType w:val="hybridMultilevel"/>
    <w:tmpl w:val="F306B348"/>
    <w:lvl w:ilvl="0" w:tplc="72547AAC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 w:tplc="B38C76FA">
      <w:start w:val="1"/>
      <w:numFmt w:val="decimal"/>
      <w:lvlText w:val=""/>
      <w:lvlJc w:val="left"/>
      <w:rPr>
        <w:rFonts w:cs="Times New Roman"/>
      </w:rPr>
    </w:lvl>
    <w:lvl w:ilvl="2" w:tplc="D08E8412">
      <w:start w:val="1"/>
      <w:numFmt w:val="decimal"/>
      <w:lvlText w:val=""/>
      <w:lvlJc w:val="left"/>
      <w:rPr>
        <w:rFonts w:cs="Times New Roman"/>
      </w:rPr>
    </w:lvl>
    <w:lvl w:ilvl="3" w:tplc="0EC6264A">
      <w:start w:val="1"/>
      <w:numFmt w:val="decimal"/>
      <w:lvlText w:val=""/>
      <w:lvlJc w:val="left"/>
      <w:rPr>
        <w:rFonts w:cs="Times New Roman"/>
      </w:rPr>
    </w:lvl>
    <w:lvl w:ilvl="4" w:tplc="70282DC8">
      <w:start w:val="1"/>
      <w:numFmt w:val="decimal"/>
      <w:lvlText w:val=""/>
      <w:lvlJc w:val="left"/>
      <w:rPr>
        <w:rFonts w:cs="Times New Roman"/>
      </w:rPr>
    </w:lvl>
    <w:lvl w:ilvl="5" w:tplc="E13A28F8">
      <w:start w:val="1"/>
      <w:numFmt w:val="decimal"/>
      <w:lvlText w:val=""/>
      <w:lvlJc w:val="left"/>
      <w:rPr>
        <w:rFonts w:cs="Times New Roman"/>
      </w:rPr>
    </w:lvl>
    <w:lvl w:ilvl="6" w:tplc="FD74D11E">
      <w:start w:val="1"/>
      <w:numFmt w:val="decimal"/>
      <w:lvlText w:val=""/>
      <w:lvlJc w:val="left"/>
      <w:rPr>
        <w:rFonts w:cs="Times New Roman"/>
      </w:rPr>
    </w:lvl>
    <w:lvl w:ilvl="7" w:tplc="E5B62AEA">
      <w:start w:val="1"/>
      <w:numFmt w:val="decimal"/>
      <w:lvlText w:val=""/>
      <w:lvlJc w:val="left"/>
      <w:rPr>
        <w:rFonts w:cs="Times New Roman"/>
      </w:rPr>
    </w:lvl>
    <w:lvl w:ilvl="8" w:tplc="C9126180">
      <w:start w:val="1"/>
      <w:numFmt w:val="decimal"/>
      <w:lvlText w:val=""/>
      <w:lvlJc w:val="left"/>
      <w:rPr>
        <w:rFonts w:cs="Times New Roman"/>
      </w:rPr>
    </w:lvl>
  </w:abstractNum>
  <w:abstractNum w:abstractNumId="19">
    <w:nsid w:val="296F48BD"/>
    <w:multiLevelType w:val="hybridMultilevel"/>
    <w:tmpl w:val="65E21F2A"/>
    <w:lvl w:ilvl="0" w:tplc="0E7ACCC2">
      <w:start w:val="1"/>
      <w:numFmt w:val="bullet"/>
      <w:lvlText w:val="-"/>
      <w:lvlJc w:val="left"/>
      <w:pPr>
        <w:ind w:left="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A0CE92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881610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FC670A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BE609E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DA6A78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7A9308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40820E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2CCB98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2A857D75"/>
    <w:multiLevelType w:val="hybridMultilevel"/>
    <w:tmpl w:val="AD54E61A"/>
    <w:lvl w:ilvl="0" w:tplc="05F617C2">
      <w:start w:val="1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E01EA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EEFEB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0A476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E87F9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FAE9E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9E864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A2DDD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FCA93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2E437996"/>
    <w:multiLevelType w:val="hybridMultilevel"/>
    <w:tmpl w:val="F66E6062"/>
    <w:lvl w:ilvl="0" w:tplc="EB8CDAA8">
      <w:start w:val="1"/>
      <w:numFmt w:val="decimal"/>
      <w:lvlText w:val="%1."/>
      <w:lvlJc w:val="left"/>
      <w:pPr>
        <w:ind w:left="6456" w:hanging="360"/>
      </w:pPr>
      <w:rPr>
        <w:rFonts w:eastAsia="SimSu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08C1DF7"/>
    <w:multiLevelType w:val="multilevel"/>
    <w:tmpl w:val="7CDECCE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8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15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8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8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8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8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8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8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9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8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6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8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30961F7B"/>
    <w:multiLevelType w:val="hybridMultilevel"/>
    <w:tmpl w:val="AF0047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1C34AA7"/>
    <w:multiLevelType w:val="hybridMultilevel"/>
    <w:tmpl w:val="5038092A"/>
    <w:lvl w:ilvl="0" w:tplc="CEC60AF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A8CE82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842F20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28E052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A2D64C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DA6264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A46364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6C0BD4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EC5124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325A72F5"/>
    <w:multiLevelType w:val="hybridMultilevel"/>
    <w:tmpl w:val="F5C63B2E"/>
    <w:lvl w:ilvl="0" w:tplc="8B606DA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336447F0"/>
    <w:multiLevelType w:val="hybridMultilevel"/>
    <w:tmpl w:val="187EE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7E6C71"/>
    <w:multiLevelType w:val="hybridMultilevel"/>
    <w:tmpl w:val="DBC6D67C"/>
    <w:lvl w:ilvl="0" w:tplc="EE4C746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5A0CE2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7013A0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56E1E8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0476AE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EC5586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A4DC42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46D832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2ACA3C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42481870"/>
    <w:multiLevelType w:val="hybridMultilevel"/>
    <w:tmpl w:val="683EAEEA"/>
    <w:lvl w:ilvl="0" w:tplc="D54091F4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 w:tplc="BC162604">
      <w:start w:val="1"/>
      <w:numFmt w:val="decimal"/>
      <w:lvlText w:val=""/>
      <w:lvlJc w:val="left"/>
      <w:rPr>
        <w:rFonts w:cs="Times New Roman"/>
      </w:rPr>
    </w:lvl>
    <w:lvl w:ilvl="2" w:tplc="E4006DF8">
      <w:start w:val="1"/>
      <w:numFmt w:val="decimal"/>
      <w:lvlText w:val=""/>
      <w:lvlJc w:val="left"/>
      <w:rPr>
        <w:rFonts w:cs="Times New Roman"/>
      </w:rPr>
    </w:lvl>
    <w:lvl w:ilvl="3" w:tplc="37D450B2">
      <w:start w:val="1"/>
      <w:numFmt w:val="decimal"/>
      <w:lvlText w:val=""/>
      <w:lvlJc w:val="left"/>
      <w:rPr>
        <w:rFonts w:cs="Times New Roman"/>
      </w:rPr>
    </w:lvl>
    <w:lvl w:ilvl="4" w:tplc="2DE61760">
      <w:start w:val="1"/>
      <w:numFmt w:val="decimal"/>
      <w:lvlText w:val=""/>
      <w:lvlJc w:val="left"/>
      <w:rPr>
        <w:rFonts w:cs="Times New Roman"/>
      </w:rPr>
    </w:lvl>
    <w:lvl w:ilvl="5" w:tplc="14D4483C">
      <w:start w:val="1"/>
      <w:numFmt w:val="decimal"/>
      <w:lvlText w:val=""/>
      <w:lvlJc w:val="left"/>
      <w:rPr>
        <w:rFonts w:cs="Times New Roman"/>
      </w:rPr>
    </w:lvl>
    <w:lvl w:ilvl="6" w:tplc="89BA251C">
      <w:start w:val="1"/>
      <w:numFmt w:val="decimal"/>
      <w:lvlText w:val=""/>
      <w:lvlJc w:val="left"/>
      <w:rPr>
        <w:rFonts w:cs="Times New Roman"/>
      </w:rPr>
    </w:lvl>
    <w:lvl w:ilvl="7" w:tplc="25F81C50">
      <w:start w:val="1"/>
      <w:numFmt w:val="decimal"/>
      <w:lvlText w:val=""/>
      <w:lvlJc w:val="left"/>
      <w:rPr>
        <w:rFonts w:cs="Times New Roman"/>
      </w:rPr>
    </w:lvl>
    <w:lvl w:ilvl="8" w:tplc="78409D3C">
      <w:start w:val="1"/>
      <w:numFmt w:val="decimal"/>
      <w:lvlText w:val=""/>
      <w:lvlJc w:val="left"/>
      <w:rPr>
        <w:rFonts w:cs="Times New Roman"/>
      </w:rPr>
    </w:lvl>
  </w:abstractNum>
  <w:abstractNum w:abstractNumId="29">
    <w:nsid w:val="4272586B"/>
    <w:multiLevelType w:val="hybridMultilevel"/>
    <w:tmpl w:val="7AB277E4"/>
    <w:lvl w:ilvl="0" w:tplc="FCA62D48">
      <w:start w:val="1"/>
      <w:numFmt w:val="bullet"/>
      <w:lvlText w:val="-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94A29E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5A79D4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0CA578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C229A6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9853DA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287868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6C9202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825A5C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432D5A98"/>
    <w:multiLevelType w:val="multilevel"/>
    <w:tmpl w:val="93EAFA82"/>
    <w:lvl w:ilvl="0">
      <w:start w:val="6"/>
      <w:numFmt w:val="decimal"/>
      <w:lvlText w:val="%1."/>
      <w:lvlJc w:val="left"/>
      <w:pPr>
        <w:ind w:left="23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43CF1DD1"/>
    <w:multiLevelType w:val="hybridMultilevel"/>
    <w:tmpl w:val="FFA03676"/>
    <w:lvl w:ilvl="0" w:tplc="9BD836DC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 w:tplc="129C4C08">
      <w:start w:val="1"/>
      <w:numFmt w:val="decimal"/>
      <w:lvlText w:val=""/>
      <w:lvlJc w:val="left"/>
      <w:rPr>
        <w:rFonts w:cs="Times New Roman"/>
      </w:rPr>
    </w:lvl>
    <w:lvl w:ilvl="2" w:tplc="403C9F94">
      <w:start w:val="1"/>
      <w:numFmt w:val="decimal"/>
      <w:lvlText w:val=""/>
      <w:lvlJc w:val="left"/>
      <w:rPr>
        <w:rFonts w:cs="Times New Roman"/>
      </w:rPr>
    </w:lvl>
    <w:lvl w:ilvl="3" w:tplc="7C006AFC">
      <w:start w:val="1"/>
      <w:numFmt w:val="decimal"/>
      <w:lvlText w:val=""/>
      <w:lvlJc w:val="left"/>
      <w:rPr>
        <w:rFonts w:cs="Times New Roman"/>
      </w:rPr>
    </w:lvl>
    <w:lvl w:ilvl="4" w:tplc="A3B4C2CC">
      <w:start w:val="1"/>
      <w:numFmt w:val="decimal"/>
      <w:lvlText w:val=""/>
      <w:lvlJc w:val="left"/>
      <w:rPr>
        <w:rFonts w:cs="Times New Roman"/>
      </w:rPr>
    </w:lvl>
    <w:lvl w:ilvl="5" w:tplc="973C7D68">
      <w:start w:val="1"/>
      <w:numFmt w:val="decimal"/>
      <w:lvlText w:val=""/>
      <w:lvlJc w:val="left"/>
      <w:rPr>
        <w:rFonts w:cs="Times New Roman"/>
      </w:rPr>
    </w:lvl>
    <w:lvl w:ilvl="6" w:tplc="64707668">
      <w:start w:val="1"/>
      <w:numFmt w:val="decimal"/>
      <w:lvlText w:val=""/>
      <w:lvlJc w:val="left"/>
      <w:rPr>
        <w:rFonts w:cs="Times New Roman"/>
      </w:rPr>
    </w:lvl>
    <w:lvl w:ilvl="7" w:tplc="F11414BA">
      <w:start w:val="1"/>
      <w:numFmt w:val="decimal"/>
      <w:lvlText w:val=""/>
      <w:lvlJc w:val="left"/>
      <w:rPr>
        <w:rFonts w:cs="Times New Roman"/>
      </w:rPr>
    </w:lvl>
    <w:lvl w:ilvl="8" w:tplc="94564E8A">
      <w:start w:val="1"/>
      <w:numFmt w:val="decimal"/>
      <w:lvlText w:val=""/>
      <w:lvlJc w:val="left"/>
      <w:rPr>
        <w:rFonts w:cs="Times New Roman"/>
      </w:rPr>
    </w:lvl>
  </w:abstractNum>
  <w:abstractNum w:abstractNumId="32">
    <w:nsid w:val="43F54064"/>
    <w:multiLevelType w:val="hybridMultilevel"/>
    <w:tmpl w:val="EFCE7BE2"/>
    <w:lvl w:ilvl="0" w:tplc="F4E24D9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 w:tplc="E1FE8770">
      <w:start w:val="1"/>
      <w:numFmt w:val="decimal"/>
      <w:lvlText w:val=""/>
      <w:lvlJc w:val="left"/>
      <w:rPr>
        <w:rFonts w:cs="Times New Roman"/>
      </w:rPr>
    </w:lvl>
    <w:lvl w:ilvl="2" w:tplc="378A045A">
      <w:start w:val="1"/>
      <w:numFmt w:val="decimal"/>
      <w:lvlText w:val=""/>
      <w:lvlJc w:val="left"/>
      <w:rPr>
        <w:rFonts w:cs="Times New Roman"/>
      </w:rPr>
    </w:lvl>
    <w:lvl w:ilvl="3" w:tplc="54C47932">
      <w:start w:val="1"/>
      <w:numFmt w:val="decimal"/>
      <w:lvlText w:val=""/>
      <w:lvlJc w:val="left"/>
      <w:rPr>
        <w:rFonts w:cs="Times New Roman"/>
      </w:rPr>
    </w:lvl>
    <w:lvl w:ilvl="4" w:tplc="DEE800A0">
      <w:start w:val="1"/>
      <w:numFmt w:val="decimal"/>
      <w:lvlText w:val=""/>
      <w:lvlJc w:val="left"/>
      <w:rPr>
        <w:rFonts w:cs="Times New Roman"/>
      </w:rPr>
    </w:lvl>
    <w:lvl w:ilvl="5" w:tplc="3AE48CC6">
      <w:start w:val="1"/>
      <w:numFmt w:val="decimal"/>
      <w:lvlText w:val=""/>
      <w:lvlJc w:val="left"/>
      <w:rPr>
        <w:rFonts w:cs="Times New Roman"/>
      </w:rPr>
    </w:lvl>
    <w:lvl w:ilvl="6" w:tplc="0E6A7322">
      <w:start w:val="1"/>
      <w:numFmt w:val="decimal"/>
      <w:lvlText w:val=""/>
      <w:lvlJc w:val="left"/>
      <w:rPr>
        <w:rFonts w:cs="Times New Roman"/>
      </w:rPr>
    </w:lvl>
    <w:lvl w:ilvl="7" w:tplc="666EE372">
      <w:start w:val="1"/>
      <w:numFmt w:val="decimal"/>
      <w:lvlText w:val=""/>
      <w:lvlJc w:val="left"/>
      <w:rPr>
        <w:rFonts w:cs="Times New Roman"/>
      </w:rPr>
    </w:lvl>
    <w:lvl w:ilvl="8" w:tplc="2C087E6E">
      <w:start w:val="1"/>
      <w:numFmt w:val="decimal"/>
      <w:lvlText w:val=""/>
      <w:lvlJc w:val="left"/>
      <w:rPr>
        <w:rFonts w:cs="Times New Roman"/>
      </w:rPr>
    </w:lvl>
  </w:abstractNum>
  <w:abstractNum w:abstractNumId="33">
    <w:nsid w:val="492A0D0B"/>
    <w:multiLevelType w:val="hybridMultilevel"/>
    <w:tmpl w:val="0112790C"/>
    <w:lvl w:ilvl="0" w:tplc="4A2CEF9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DEFE9A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645222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7C6642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E0203C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3C130E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8A2A74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C2AA68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FC4092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509810F6"/>
    <w:multiLevelType w:val="hybridMultilevel"/>
    <w:tmpl w:val="CF4641AC"/>
    <w:lvl w:ilvl="0" w:tplc="CC10FC4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FCBF8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D800D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D0FAD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CAFBB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16AE1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702B2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D03B1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166C9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52670B11"/>
    <w:multiLevelType w:val="hybridMultilevel"/>
    <w:tmpl w:val="F5C63B2E"/>
    <w:lvl w:ilvl="0" w:tplc="8B606DA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32C799B"/>
    <w:multiLevelType w:val="hybridMultilevel"/>
    <w:tmpl w:val="08B2050C"/>
    <w:lvl w:ilvl="0" w:tplc="0F045D4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D405F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24BE2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A8754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ECD71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80815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2C8E3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E818A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5401B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55171CF1"/>
    <w:multiLevelType w:val="hybridMultilevel"/>
    <w:tmpl w:val="EF50546C"/>
    <w:lvl w:ilvl="0" w:tplc="3B967D02">
      <w:start w:val="1"/>
      <w:numFmt w:val="bullet"/>
      <w:lvlText w:val="-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923C70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EA64C0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0EEA64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9AF1F4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52F0F6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760898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30FE2E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5687C8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557B0FD7"/>
    <w:multiLevelType w:val="hybridMultilevel"/>
    <w:tmpl w:val="E25685AC"/>
    <w:lvl w:ilvl="0" w:tplc="79CC2CC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E606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F8C7D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5ECD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1C908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C238F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9E3D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8A327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2C378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B9B0A97"/>
    <w:multiLevelType w:val="hybridMultilevel"/>
    <w:tmpl w:val="092C50F2"/>
    <w:lvl w:ilvl="0" w:tplc="ED067E8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BCF854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6E5A6E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301FAA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0A8D20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243838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36584C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829298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308208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601B2BB6"/>
    <w:multiLevelType w:val="hybridMultilevel"/>
    <w:tmpl w:val="32A8C224"/>
    <w:lvl w:ilvl="0" w:tplc="6E227CB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38F2C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AA1D7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42ADE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D29E1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E214F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0873E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7CE65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0235A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623728E4"/>
    <w:multiLevelType w:val="multilevel"/>
    <w:tmpl w:val="85F694C2"/>
    <w:lvl w:ilvl="0">
      <w:start w:val="1"/>
      <w:numFmt w:val="decimal"/>
      <w:lvlText w:val="%1."/>
      <w:lvlJc w:val="left"/>
      <w:pPr>
        <w:ind w:left="1065" w:hanging="360"/>
      </w:pPr>
      <w:rPr>
        <w:rFonts w:eastAsia="Arial"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42">
    <w:nsid w:val="62BA5677"/>
    <w:multiLevelType w:val="multilevel"/>
    <w:tmpl w:val="1EE82302"/>
    <w:lvl w:ilvl="0">
      <w:start w:val="1"/>
      <w:numFmt w:val="decimal"/>
      <w:lvlText w:val="%1."/>
      <w:lvlJc w:val="left"/>
      <w:pPr>
        <w:ind w:left="1684" w:hanging="975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3">
    <w:nsid w:val="659A0AF4"/>
    <w:multiLevelType w:val="multilevel"/>
    <w:tmpl w:val="1EE82302"/>
    <w:lvl w:ilvl="0">
      <w:start w:val="1"/>
      <w:numFmt w:val="decimal"/>
      <w:lvlText w:val="%1."/>
      <w:lvlJc w:val="left"/>
      <w:pPr>
        <w:ind w:left="1684" w:hanging="975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4">
    <w:nsid w:val="66CA1FA3"/>
    <w:multiLevelType w:val="hybridMultilevel"/>
    <w:tmpl w:val="CF5A54D8"/>
    <w:lvl w:ilvl="0" w:tplc="7E48EEB6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 w:tplc="4634AA0C">
      <w:start w:val="1"/>
      <w:numFmt w:val="decimal"/>
      <w:lvlText w:val=""/>
      <w:lvlJc w:val="left"/>
      <w:rPr>
        <w:rFonts w:cs="Times New Roman"/>
      </w:rPr>
    </w:lvl>
    <w:lvl w:ilvl="2" w:tplc="FAE6F998">
      <w:start w:val="1"/>
      <w:numFmt w:val="decimal"/>
      <w:lvlText w:val=""/>
      <w:lvlJc w:val="left"/>
      <w:rPr>
        <w:rFonts w:cs="Times New Roman"/>
      </w:rPr>
    </w:lvl>
    <w:lvl w:ilvl="3" w:tplc="F94A0E16">
      <w:start w:val="1"/>
      <w:numFmt w:val="decimal"/>
      <w:lvlText w:val=""/>
      <w:lvlJc w:val="left"/>
      <w:rPr>
        <w:rFonts w:cs="Times New Roman"/>
      </w:rPr>
    </w:lvl>
    <w:lvl w:ilvl="4" w:tplc="D9C4B45C">
      <w:start w:val="1"/>
      <w:numFmt w:val="decimal"/>
      <w:lvlText w:val=""/>
      <w:lvlJc w:val="left"/>
      <w:rPr>
        <w:rFonts w:cs="Times New Roman"/>
      </w:rPr>
    </w:lvl>
    <w:lvl w:ilvl="5" w:tplc="D514F43E">
      <w:start w:val="1"/>
      <w:numFmt w:val="decimal"/>
      <w:lvlText w:val=""/>
      <w:lvlJc w:val="left"/>
      <w:rPr>
        <w:rFonts w:cs="Times New Roman"/>
      </w:rPr>
    </w:lvl>
    <w:lvl w:ilvl="6" w:tplc="7D8CCDF4">
      <w:start w:val="1"/>
      <w:numFmt w:val="decimal"/>
      <w:lvlText w:val=""/>
      <w:lvlJc w:val="left"/>
      <w:rPr>
        <w:rFonts w:cs="Times New Roman"/>
      </w:rPr>
    </w:lvl>
    <w:lvl w:ilvl="7" w:tplc="85EC2114">
      <w:start w:val="1"/>
      <w:numFmt w:val="decimal"/>
      <w:lvlText w:val=""/>
      <w:lvlJc w:val="left"/>
      <w:rPr>
        <w:rFonts w:cs="Times New Roman"/>
      </w:rPr>
    </w:lvl>
    <w:lvl w:ilvl="8" w:tplc="5A0260A6">
      <w:start w:val="1"/>
      <w:numFmt w:val="decimal"/>
      <w:lvlText w:val=""/>
      <w:lvlJc w:val="left"/>
      <w:rPr>
        <w:rFonts w:cs="Times New Roman"/>
      </w:rPr>
    </w:lvl>
  </w:abstractNum>
  <w:abstractNum w:abstractNumId="45">
    <w:nsid w:val="68C92E6E"/>
    <w:multiLevelType w:val="hybridMultilevel"/>
    <w:tmpl w:val="C956630E"/>
    <w:lvl w:ilvl="0" w:tplc="84AC1CF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0A613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C2C58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44D01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3259C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F605E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62928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72957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3EDE4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>
    <w:nsid w:val="737779A9"/>
    <w:multiLevelType w:val="hybridMultilevel"/>
    <w:tmpl w:val="281AD0A4"/>
    <w:lvl w:ilvl="0" w:tplc="CFBC0968">
      <w:start w:val="1"/>
      <w:numFmt w:val="decimal"/>
      <w:lvlText w:val="%1."/>
      <w:lvlJc w:val="left"/>
      <w:pPr>
        <w:ind w:left="1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98C8832">
      <w:start w:val="1"/>
      <w:numFmt w:val="lowerLetter"/>
      <w:lvlText w:val="%2"/>
      <w:lvlJc w:val="left"/>
      <w:pPr>
        <w:ind w:left="1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54AD870">
      <w:start w:val="1"/>
      <w:numFmt w:val="lowerRoman"/>
      <w:lvlText w:val="%3"/>
      <w:lvlJc w:val="left"/>
      <w:pPr>
        <w:ind w:left="2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95CA52A">
      <w:start w:val="1"/>
      <w:numFmt w:val="decimal"/>
      <w:lvlText w:val="%4"/>
      <w:lvlJc w:val="left"/>
      <w:pPr>
        <w:ind w:left="2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BBA7B64">
      <w:start w:val="1"/>
      <w:numFmt w:val="lowerLetter"/>
      <w:lvlText w:val="%5"/>
      <w:lvlJc w:val="left"/>
      <w:pPr>
        <w:ind w:left="3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52EAE4">
      <w:start w:val="1"/>
      <w:numFmt w:val="lowerRoman"/>
      <w:lvlText w:val="%6"/>
      <w:lvlJc w:val="left"/>
      <w:pPr>
        <w:ind w:left="4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DE00102">
      <w:start w:val="1"/>
      <w:numFmt w:val="decimal"/>
      <w:lvlText w:val="%7"/>
      <w:lvlJc w:val="left"/>
      <w:pPr>
        <w:ind w:left="4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706580C">
      <w:start w:val="1"/>
      <w:numFmt w:val="lowerLetter"/>
      <w:lvlText w:val="%8"/>
      <w:lvlJc w:val="left"/>
      <w:pPr>
        <w:ind w:left="5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63E5626">
      <w:start w:val="1"/>
      <w:numFmt w:val="lowerRoman"/>
      <w:lvlText w:val="%9"/>
      <w:lvlJc w:val="left"/>
      <w:pPr>
        <w:ind w:left="6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>
    <w:nsid w:val="75312959"/>
    <w:multiLevelType w:val="hybridMultilevel"/>
    <w:tmpl w:val="D280357E"/>
    <w:lvl w:ilvl="0" w:tplc="A732CDCA">
      <w:start w:val="1"/>
      <w:numFmt w:val="bullet"/>
      <w:lvlText w:val="-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880510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586DC8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E6853A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A0A96C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00EF4C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AA19EA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50E874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3A263C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5"/>
  </w:num>
  <w:num w:numId="2">
    <w:abstractNumId w:val="2"/>
  </w:num>
  <w:num w:numId="3">
    <w:abstractNumId w:val="0"/>
  </w:num>
  <w:num w:numId="4">
    <w:abstractNumId w:val="16"/>
  </w:num>
  <w:num w:numId="5">
    <w:abstractNumId w:val="23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4"/>
  </w:num>
  <w:num w:numId="9">
    <w:abstractNumId w:val="32"/>
  </w:num>
  <w:num w:numId="10">
    <w:abstractNumId w:val="18"/>
  </w:num>
  <w:num w:numId="11">
    <w:abstractNumId w:val="14"/>
  </w:num>
  <w:num w:numId="12">
    <w:abstractNumId w:val="28"/>
  </w:num>
  <w:num w:numId="13">
    <w:abstractNumId w:val="9"/>
  </w:num>
  <w:num w:numId="14">
    <w:abstractNumId w:val="31"/>
  </w:num>
  <w:num w:numId="15">
    <w:abstractNumId w:val="15"/>
  </w:num>
  <w:num w:numId="16">
    <w:abstractNumId w:val="12"/>
  </w:num>
  <w:num w:numId="17">
    <w:abstractNumId w:val="38"/>
  </w:num>
  <w:num w:numId="18">
    <w:abstractNumId w:val="7"/>
  </w:num>
  <w:num w:numId="19">
    <w:abstractNumId w:val="25"/>
  </w:num>
  <w:num w:numId="20">
    <w:abstractNumId w:val="6"/>
  </w:num>
  <w:num w:numId="21">
    <w:abstractNumId w:val="40"/>
  </w:num>
  <w:num w:numId="22">
    <w:abstractNumId w:val="20"/>
  </w:num>
  <w:num w:numId="23">
    <w:abstractNumId w:val="47"/>
  </w:num>
  <w:num w:numId="24">
    <w:abstractNumId w:val="22"/>
  </w:num>
  <w:num w:numId="25">
    <w:abstractNumId w:val="10"/>
  </w:num>
  <w:num w:numId="26">
    <w:abstractNumId w:val="45"/>
  </w:num>
  <w:num w:numId="27">
    <w:abstractNumId w:val="24"/>
  </w:num>
  <w:num w:numId="28">
    <w:abstractNumId w:val="4"/>
  </w:num>
  <w:num w:numId="29">
    <w:abstractNumId w:val="39"/>
  </w:num>
  <w:num w:numId="30">
    <w:abstractNumId w:val="11"/>
  </w:num>
  <w:num w:numId="31">
    <w:abstractNumId w:val="36"/>
  </w:num>
  <w:num w:numId="32">
    <w:abstractNumId w:val="37"/>
  </w:num>
  <w:num w:numId="33">
    <w:abstractNumId w:val="34"/>
  </w:num>
  <w:num w:numId="34">
    <w:abstractNumId w:val="29"/>
  </w:num>
  <w:num w:numId="35">
    <w:abstractNumId w:val="27"/>
  </w:num>
  <w:num w:numId="36">
    <w:abstractNumId w:val="33"/>
  </w:num>
  <w:num w:numId="37">
    <w:abstractNumId w:val="19"/>
  </w:num>
  <w:num w:numId="38">
    <w:abstractNumId w:val="17"/>
  </w:num>
  <w:num w:numId="39">
    <w:abstractNumId w:val="46"/>
  </w:num>
  <w:num w:numId="40">
    <w:abstractNumId w:val="3"/>
  </w:num>
  <w:num w:numId="41">
    <w:abstractNumId w:val="21"/>
  </w:num>
  <w:num w:numId="42">
    <w:abstractNumId w:val="43"/>
  </w:num>
  <w:num w:numId="43">
    <w:abstractNumId w:val="26"/>
  </w:num>
  <w:num w:numId="44">
    <w:abstractNumId w:val="42"/>
  </w:num>
  <w:num w:numId="45">
    <w:abstractNumId w:val="1"/>
  </w:num>
  <w:num w:numId="46">
    <w:abstractNumId w:val="41"/>
  </w:num>
  <w:num w:numId="4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3"/>
  </w:num>
  <w:num w:numId="49">
    <w:abstractNumId w:val="3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05A7"/>
    <w:rsid w:val="00022F39"/>
    <w:rsid w:val="00024508"/>
    <w:rsid w:val="00055557"/>
    <w:rsid w:val="000634D5"/>
    <w:rsid w:val="0007056D"/>
    <w:rsid w:val="00077C54"/>
    <w:rsid w:val="0008506A"/>
    <w:rsid w:val="000928C3"/>
    <w:rsid w:val="000B554A"/>
    <w:rsid w:val="000B7515"/>
    <w:rsid w:val="000D5618"/>
    <w:rsid w:val="000D610E"/>
    <w:rsid w:val="000E04DD"/>
    <w:rsid w:val="000E13A9"/>
    <w:rsid w:val="000F4B60"/>
    <w:rsid w:val="000F7BB8"/>
    <w:rsid w:val="00123947"/>
    <w:rsid w:val="00135415"/>
    <w:rsid w:val="001443B4"/>
    <w:rsid w:val="00146D39"/>
    <w:rsid w:val="00155367"/>
    <w:rsid w:val="001611CE"/>
    <w:rsid w:val="001807E4"/>
    <w:rsid w:val="00182026"/>
    <w:rsid w:val="00183830"/>
    <w:rsid w:val="00191DAB"/>
    <w:rsid w:val="00192593"/>
    <w:rsid w:val="00194E0D"/>
    <w:rsid w:val="00197930"/>
    <w:rsid w:val="001E1825"/>
    <w:rsid w:val="001E4627"/>
    <w:rsid w:val="001E4F54"/>
    <w:rsid w:val="001E7EED"/>
    <w:rsid w:val="00207EC0"/>
    <w:rsid w:val="00223524"/>
    <w:rsid w:val="00223C6C"/>
    <w:rsid w:val="00232C41"/>
    <w:rsid w:val="00233307"/>
    <w:rsid w:val="0023445E"/>
    <w:rsid w:val="0024183E"/>
    <w:rsid w:val="0025118D"/>
    <w:rsid w:val="002606F3"/>
    <w:rsid w:val="0026167C"/>
    <w:rsid w:val="00262348"/>
    <w:rsid w:val="002719E5"/>
    <w:rsid w:val="00285989"/>
    <w:rsid w:val="00287798"/>
    <w:rsid w:val="00287BF5"/>
    <w:rsid w:val="0029760C"/>
    <w:rsid w:val="002A012B"/>
    <w:rsid w:val="002A1C9F"/>
    <w:rsid w:val="002B4941"/>
    <w:rsid w:val="002C095E"/>
    <w:rsid w:val="002C3454"/>
    <w:rsid w:val="002D4664"/>
    <w:rsid w:val="002E755F"/>
    <w:rsid w:val="002F611E"/>
    <w:rsid w:val="002F7845"/>
    <w:rsid w:val="002F7C78"/>
    <w:rsid w:val="0030765B"/>
    <w:rsid w:val="00334C99"/>
    <w:rsid w:val="00335EFA"/>
    <w:rsid w:val="003514DF"/>
    <w:rsid w:val="00354F65"/>
    <w:rsid w:val="003551D6"/>
    <w:rsid w:val="0036504D"/>
    <w:rsid w:val="00380AA6"/>
    <w:rsid w:val="0038327F"/>
    <w:rsid w:val="00383A61"/>
    <w:rsid w:val="00384CCE"/>
    <w:rsid w:val="003A0B55"/>
    <w:rsid w:val="003C287D"/>
    <w:rsid w:val="003C2DCF"/>
    <w:rsid w:val="003E29E0"/>
    <w:rsid w:val="00413733"/>
    <w:rsid w:val="00431A8F"/>
    <w:rsid w:val="00436F56"/>
    <w:rsid w:val="0045175F"/>
    <w:rsid w:val="00451AE9"/>
    <w:rsid w:val="00452721"/>
    <w:rsid w:val="00454ED3"/>
    <w:rsid w:val="00455AA5"/>
    <w:rsid w:val="00467AB9"/>
    <w:rsid w:val="0047422D"/>
    <w:rsid w:val="004802DE"/>
    <w:rsid w:val="004836CA"/>
    <w:rsid w:val="004A043B"/>
    <w:rsid w:val="004A33AD"/>
    <w:rsid w:val="004B0324"/>
    <w:rsid w:val="004B451D"/>
    <w:rsid w:val="004B45A7"/>
    <w:rsid w:val="004C018F"/>
    <w:rsid w:val="004C2C6D"/>
    <w:rsid w:val="004C7FE0"/>
    <w:rsid w:val="004D141C"/>
    <w:rsid w:val="004D4FDE"/>
    <w:rsid w:val="004E21CE"/>
    <w:rsid w:val="004E2B70"/>
    <w:rsid w:val="004E3783"/>
    <w:rsid w:val="004F0E99"/>
    <w:rsid w:val="00501E8C"/>
    <w:rsid w:val="005057B9"/>
    <w:rsid w:val="0051629B"/>
    <w:rsid w:val="005167AF"/>
    <w:rsid w:val="0054663F"/>
    <w:rsid w:val="00555201"/>
    <w:rsid w:val="00556E34"/>
    <w:rsid w:val="00562E04"/>
    <w:rsid w:val="00571183"/>
    <w:rsid w:val="00577B4E"/>
    <w:rsid w:val="00580FD2"/>
    <w:rsid w:val="00583D28"/>
    <w:rsid w:val="00584146"/>
    <w:rsid w:val="00586710"/>
    <w:rsid w:val="005977B6"/>
    <w:rsid w:val="005A5306"/>
    <w:rsid w:val="005B7B53"/>
    <w:rsid w:val="005D2C31"/>
    <w:rsid w:val="005D5BE8"/>
    <w:rsid w:val="005F35D9"/>
    <w:rsid w:val="005F418C"/>
    <w:rsid w:val="005F6451"/>
    <w:rsid w:val="00601697"/>
    <w:rsid w:val="0061564A"/>
    <w:rsid w:val="006170A0"/>
    <w:rsid w:val="006258C8"/>
    <w:rsid w:val="00625FB1"/>
    <w:rsid w:val="00631240"/>
    <w:rsid w:val="0064385D"/>
    <w:rsid w:val="006500A3"/>
    <w:rsid w:val="00655561"/>
    <w:rsid w:val="0066203B"/>
    <w:rsid w:val="00680590"/>
    <w:rsid w:val="00691CF6"/>
    <w:rsid w:val="006C0548"/>
    <w:rsid w:val="006D05C4"/>
    <w:rsid w:val="006E0507"/>
    <w:rsid w:val="006E25B8"/>
    <w:rsid w:val="006E507F"/>
    <w:rsid w:val="006F5E4C"/>
    <w:rsid w:val="00722FBA"/>
    <w:rsid w:val="00732C0A"/>
    <w:rsid w:val="00740226"/>
    <w:rsid w:val="00740890"/>
    <w:rsid w:val="00746D06"/>
    <w:rsid w:val="00746E26"/>
    <w:rsid w:val="00750506"/>
    <w:rsid w:val="0075192E"/>
    <w:rsid w:val="00755A08"/>
    <w:rsid w:val="00760509"/>
    <w:rsid w:val="007605A7"/>
    <w:rsid w:val="00760B1F"/>
    <w:rsid w:val="007643D9"/>
    <w:rsid w:val="00770D44"/>
    <w:rsid w:val="0077291F"/>
    <w:rsid w:val="007774EA"/>
    <w:rsid w:val="00780276"/>
    <w:rsid w:val="0078130D"/>
    <w:rsid w:val="007861A7"/>
    <w:rsid w:val="0079114A"/>
    <w:rsid w:val="0079385D"/>
    <w:rsid w:val="00797127"/>
    <w:rsid w:val="007A4B82"/>
    <w:rsid w:val="007A5F7A"/>
    <w:rsid w:val="007B695A"/>
    <w:rsid w:val="007D3F67"/>
    <w:rsid w:val="007D7DAB"/>
    <w:rsid w:val="007F0046"/>
    <w:rsid w:val="007F4527"/>
    <w:rsid w:val="00800760"/>
    <w:rsid w:val="008139CD"/>
    <w:rsid w:val="008168E4"/>
    <w:rsid w:val="008247C9"/>
    <w:rsid w:val="0083017B"/>
    <w:rsid w:val="00852C21"/>
    <w:rsid w:val="008615A6"/>
    <w:rsid w:val="00862A49"/>
    <w:rsid w:val="0087434E"/>
    <w:rsid w:val="00887040"/>
    <w:rsid w:val="00891C16"/>
    <w:rsid w:val="00894758"/>
    <w:rsid w:val="00895158"/>
    <w:rsid w:val="0089546F"/>
    <w:rsid w:val="00897C87"/>
    <w:rsid w:val="008A2482"/>
    <w:rsid w:val="008A4037"/>
    <w:rsid w:val="008C1E9D"/>
    <w:rsid w:val="008D3DD2"/>
    <w:rsid w:val="008D6BF4"/>
    <w:rsid w:val="008D7C72"/>
    <w:rsid w:val="008E48AE"/>
    <w:rsid w:val="008E6E9E"/>
    <w:rsid w:val="008F47C4"/>
    <w:rsid w:val="008F7A93"/>
    <w:rsid w:val="009177C2"/>
    <w:rsid w:val="00920850"/>
    <w:rsid w:val="009233A7"/>
    <w:rsid w:val="00942EE5"/>
    <w:rsid w:val="009604AC"/>
    <w:rsid w:val="009609A9"/>
    <w:rsid w:val="00973300"/>
    <w:rsid w:val="00973EDA"/>
    <w:rsid w:val="00975757"/>
    <w:rsid w:val="009809D7"/>
    <w:rsid w:val="0099716C"/>
    <w:rsid w:val="009A0BF4"/>
    <w:rsid w:val="009A23B5"/>
    <w:rsid w:val="009A3B17"/>
    <w:rsid w:val="009A4B59"/>
    <w:rsid w:val="009A4DC6"/>
    <w:rsid w:val="009B4328"/>
    <w:rsid w:val="009B7D65"/>
    <w:rsid w:val="009C07E3"/>
    <w:rsid w:val="009C1D61"/>
    <w:rsid w:val="009C594C"/>
    <w:rsid w:val="009E3876"/>
    <w:rsid w:val="00A06278"/>
    <w:rsid w:val="00A1179A"/>
    <w:rsid w:val="00A15992"/>
    <w:rsid w:val="00A1604F"/>
    <w:rsid w:val="00A16211"/>
    <w:rsid w:val="00A32502"/>
    <w:rsid w:val="00A34BC5"/>
    <w:rsid w:val="00A4035F"/>
    <w:rsid w:val="00A434D7"/>
    <w:rsid w:val="00A4397F"/>
    <w:rsid w:val="00A504A7"/>
    <w:rsid w:val="00A60AFF"/>
    <w:rsid w:val="00A63154"/>
    <w:rsid w:val="00A706AF"/>
    <w:rsid w:val="00A71970"/>
    <w:rsid w:val="00A74A0F"/>
    <w:rsid w:val="00A75CC4"/>
    <w:rsid w:val="00A76B9E"/>
    <w:rsid w:val="00A849C9"/>
    <w:rsid w:val="00A96A4A"/>
    <w:rsid w:val="00AB5C1D"/>
    <w:rsid w:val="00AC18B3"/>
    <w:rsid w:val="00AE27D2"/>
    <w:rsid w:val="00AE7390"/>
    <w:rsid w:val="00AF3422"/>
    <w:rsid w:val="00B06B03"/>
    <w:rsid w:val="00B14D3C"/>
    <w:rsid w:val="00B14D4C"/>
    <w:rsid w:val="00B22E6D"/>
    <w:rsid w:val="00B23E59"/>
    <w:rsid w:val="00B30F31"/>
    <w:rsid w:val="00B46142"/>
    <w:rsid w:val="00B50FDE"/>
    <w:rsid w:val="00B51D9C"/>
    <w:rsid w:val="00B52164"/>
    <w:rsid w:val="00B5239A"/>
    <w:rsid w:val="00B53F41"/>
    <w:rsid w:val="00B54EAA"/>
    <w:rsid w:val="00B6275C"/>
    <w:rsid w:val="00B647A6"/>
    <w:rsid w:val="00B74EFB"/>
    <w:rsid w:val="00B756E4"/>
    <w:rsid w:val="00B81069"/>
    <w:rsid w:val="00B82D4C"/>
    <w:rsid w:val="00B912A0"/>
    <w:rsid w:val="00B94ACB"/>
    <w:rsid w:val="00BB22E8"/>
    <w:rsid w:val="00BB3787"/>
    <w:rsid w:val="00BB6518"/>
    <w:rsid w:val="00BE0B51"/>
    <w:rsid w:val="00BE2C28"/>
    <w:rsid w:val="00BE480C"/>
    <w:rsid w:val="00BE726E"/>
    <w:rsid w:val="00BE72FF"/>
    <w:rsid w:val="00BF106E"/>
    <w:rsid w:val="00BF1A51"/>
    <w:rsid w:val="00BF4B5E"/>
    <w:rsid w:val="00BF76E7"/>
    <w:rsid w:val="00C0633B"/>
    <w:rsid w:val="00C072D3"/>
    <w:rsid w:val="00C07CF7"/>
    <w:rsid w:val="00C101E5"/>
    <w:rsid w:val="00C14F64"/>
    <w:rsid w:val="00C4080B"/>
    <w:rsid w:val="00C47FD2"/>
    <w:rsid w:val="00C532E4"/>
    <w:rsid w:val="00C802B5"/>
    <w:rsid w:val="00C829E5"/>
    <w:rsid w:val="00C92D0F"/>
    <w:rsid w:val="00CA073B"/>
    <w:rsid w:val="00CA3930"/>
    <w:rsid w:val="00CA49E0"/>
    <w:rsid w:val="00CA6D69"/>
    <w:rsid w:val="00CB5650"/>
    <w:rsid w:val="00CE0098"/>
    <w:rsid w:val="00CE2D7E"/>
    <w:rsid w:val="00CF4E67"/>
    <w:rsid w:val="00D0213B"/>
    <w:rsid w:val="00D04303"/>
    <w:rsid w:val="00D07A1E"/>
    <w:rsid w:val="00D14FF5"/>
    <w:rsid w:val="00D17772"/>
    <w:rsid w:val="00D307E2"/>
    <w:rsid w:val="00D46066"/>
    <w:rsid w:val="00D51542"/>
    <w:rsid w:val="00D554A9"/>
    <w:rsid w:val="00D75A1A"/>
    <w:rsid w:val="00D82DD5"/>
    <w:rsid w:val="00D83ACA"/>
    <w:rsid w:val="00D8622E"/>
    <w:rsid w:val="00DA711B"/>
    <w:rsid w:val="00DC3926"/>
    <w:rsid w:val="00DC4B92"/>
    <w:rsid w:val="00DD72FA"/>
    <w:rsid w:val="00DE25D4"/>
    <w:rsid w:val="00DE5740"/>
    <w:rsid w:val="00DF42A7"/>
    <w:rsid w:val="00DF5CCB"/>
    <w:rsid w:val="00E00811"/>
    <w:rsid w:val="00E06B47"/>
    <w:rsid w:val="00E17832"/>
    <w:rsid w:val="00E2406E"/>
    <w:rsid w:val="00E325F8"/>
    <w:rsid w:val="00E47BC8"/>
    <w:rsid w:val="00E50F13"/>
    <w:rsid w:val="00E52A23"/>
    <w:rsid w:val="00E601ED"/>
    <w:rsid w:val="00E60298"/>
    <w:rsid w:val="00E72E5A"/>
    <w:rsid w:val="00E763B3"/>
    <w:rsid w:val="00E809AB"/>
    <w:rsid w:val="00E84D50"/>
    <w:rsid w:val="00E86F45"/>
    <w:rsid w:val="00E91196"/>
    <w:rsid w:val="00E91707"/>
    <w:rsid w:val="00E97242"/>
    <w:rsid w:val="00EB526B"/>
    <w:rsid w:val="00EC0877"/>
    <w:rsid w:val="00ED0FE7"/>
    <w:rsid w:val="00ED1295"/>
    <w:rsid w:val="00ED61B7"/>
    <w:rsid w:val="00EE144C"/>
    <w:rsid w:val="00EE4BF4"/>
    <w:rsid w:val="00EE7057"/>
    <w:rsid w:val="00EF1CAF"/>
    <w:rsid w:val="00EF437A"/>
    <w:rsid w:val="00F042BE"/>
    <w:rsid w:val="00F13EBC"/>
    <w:rsid w:val="00F16850"/>
    <w:rsid w:val="00F16D56"/>
    <w:rsid w:val="00F17795"/>
    <w:rsid w:val="00F227B0"/>
    <w:rsid w:val="00F2510B"/>
    <w:rsid w:val="00F31A71"/>
    <w:rsid w:val="00F36831"/>
    <w:rsid w:val="00F413B2"/>
    <w:rsid w:val="00F7253E"/>
    <w:rsid w:val="00F8506F"/>
    <w:rsid w:val="00F877B8"/>
    <w:rsid w:val="00F96D03"/>
    <w:rsid w:val="00FB205F"/>
    <w:rsid w:val="00FB2A38"/>
    <w:rsid w:val="00FB3B65"/>
    <w:rsid w:val="00FB46AA"/>
    <w:rsid w:val="00FB750A"/>
    <w:rsid w:val="00FC3C02"/>
    <w:rsid w:val="00FC64FA"/>
    <w:rsid w:val="00FD31E6"/>
    <w:rsid w:val="00FD4BAD"/>
    <w:rsid w:val="00FD5EA3"/>
    <w:rsid w:val="00FE2E3C"/>
    <w:rsid w:val="00FE79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B421EC9-F0FE-43FF-B4EF-EFFE65844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F3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615A6"/>
    <w:pPr>
      <w:keepNext/>
      <w:widowControl w:val="0"/>
      <w:tabs>
        <w:tab w:val="num" w:pos="0"/>
      </w:tabs>
      <w:suppressAutoHyphens/>
      <w:spacing w:before="240" w:after="60"/>
      <w:outlineLvl w:val="0"/>
    </w:pPr>
    <w:rPr>
      <w:rFonts w:ascii="Arial" w:eastAsia="Arial Unicode MS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8615A6"/>
    <w:pPr>
      <w:keepNext/>
      <w:widowControl w:val="0"/>
      <w:tabs>
        <w:tab w:val="num" w:pos="0"/>
      </w:tabs>
      <w:suppressAutoHyphens/>
      <w:jc w:val="center"/>
      <w:outlineLvl w:val="1"/>
    </w:pPr>
    <w:rPr>
      <w:rFonts w:ascii="Arial" w:eastAsia="Arial Unicode MS" w:hAnsi="Arial" w:cs="Arial"/>
      <w:b/>
      <w:spacing w:val="60"/>
      <w:kern w:val="1"/>
      <w:sz w:val="44"/>
      <w:szCs w:val="20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66203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78130D"/>
    <w:pPr>
      <w:keepNext/>
      <w:autoSpaceDE w:val="0"/>
      <w:autoSpaceDN w:val="0"/>
      <w:adjustRightInd w:val="0"/>
      <w:outlineLvl w:val="3"/>
    </w:pPr>
  </w:style>
  <w:style w:type="paragraph" w:styleId="5">
    <w:name w:val="heading 5"/>
    <w:basedOn w:val="a"/>
    <w:next w:val="a"/>
    <w:link w:val="50"/>
    <w:unhideWhenUsed/>
    <w:qFormat/>
    <w:rsid w:val="003514D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691CF6"/>
    <w:pPr>
      <w:keepNext/>
      <w:keepLines/>
      <w:spacing w:before="320" w:after="200"/>
      <w:ind w:firstLine="567"/>
      <w:jc w:val="both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691CF6"/>
    <w:pPr>
      <w:keepNext/>
      <w:keepLines/>
      <w:spacing w:before="320" w:after="200"/>
      <w:ind w:firstLine="567"/>
      <w:jc w:val="both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691CF6"/>
    <w:pPr>
      <w:keepNext/>
      <w:keepLines/>
      <w:spacing w:before="320" w:after="200"/>
      <w:ind w:firstLine="567"/>
      <w:jc w:val="both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691CF6"/>
    <w:pPr>
      <w:keepNext/>
      <w:keepLines/>
      <w:spacing w:before="320" w:after="200"/>
      <w:ind w:firstLine="567"/>
      <w:jc w:val="both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E3783"/>
    <w:pPr>
      <w:autoSpaceDE w:val="0"/>
      <w:autoSpaceDN w:val="0"/>
      <w:adjustRightInd w:val="0"/>
      <w:jc w:val="center"/>
    </w:pPr>
    <w:rPr>
      <w:spacing w:val="-21"/>
      <w:sz w:val="32"/>
      <w:szCs w:val="32"/>
    </w:rPr>
  </w:style>
  <w:style w:type="character" w:customStyle="1" w:styleId="a4">
    <w:name w:val="Основной текст Знак"/>
    <w:link w:val="a3"/>
    <w:locked/>
    <w:rsid w:val="004E3783"/>
    <w:rPr>
      <w:spacing w:val="-21"/>
      <w:sz w:val="32"/>
      <w:szCs w:val="32"/>
      <w:lang w:val="ru-RU" w:eastAsia="ru-RU" w:bidi="ar-SA"/>
    </w:rPr>
  </w:style>
  <w:style w:type="paragraph" w:styleId="a5">
    <w:name w:val="No Spacing"/>
    <w:link w:val="a6"/>
    <w:uiPriority w:val="1"/>
    <w:qFormat/>
    <w:rsid w:val="009604AC"/>
    <w:rPr>
      <w:rFonts w:ascii="Calibri" w:eastAsia="Calibri" w:hAnsi="Calibri"/>
      <w:sz w:val="22"/>
      <w:szCs w:val="22"/>
      <w:lang w:eastAsia="en-US"/>
    </w:rPr>
  </w:style>
  <w:style w:type="table" w:styleId="a7">
    <w:name w:val="Table Grid"/>
    <w:basedOn w:val="a1"/>
    <w:uiPriority w:val="39"/>
    <w:rsid w:val="00960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D75A1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rsid w:val="00D75A1A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78130D"/>
    <w:rPr>
      <w:sz w:val="24"/>
      <w:szCs w:val="24"/>
    </w:rPr>
  </w:style>
  <w:style w:type="paragraph" w:customStyle="1" w:styleId="11">
    <w:name w:val="Стиль1"/>
    <w:basedOn w:val="a"/>
    <w:rsid w:val="005A5306"/>
    <w:pPr>
      <w:suppressAutoHyphens/>
      <w:ind w:firstLine="567"/>
    </w:pPr>
    <w:rPr>
      <w:szCs w:val="20"/>
      <w:lang w:eastAsia="ar-SA"/>
    </w:rPr>
  </w:style>
  <w:style w:type="paragraph" w:styleId="aa">
    <w:name w:val="Normal (Web)"/>
    <w:basedOn w:val="a"/>
    <w:uiPriority w:val="99"/>
    <w:unhideWhenUsed/>
    <w:rsid w:val="00E06B47"/>
    <w:pPr>
      <w:spacing w:before="100" w:beforeAutospacing="1" w:after="100" w:afterAutospacing="1"/>
    </w:pPr>
  </w:style>
  <w:style w:type="character" w:styleId="ab">
    <w:name w:val="Hyperlink"/>
    <w:uiPriority w:val="99"/>
    <w:unhideWhenUsed/>
    <w:rsid w:val="00E06B47"/>
    <w:rPr>
      <w:color w:val="0000FF"/>
      <w:u w:val="single"/>
    </w:rPr>
  </w:style>
  <w:style w:type="paragraph" w:customStyle="1" w:styleId="consplusnormal">
    <w:name w:val="consplusnormal"/>
    <w:basedOn w:val="a"/>
    <w:rsid w:val="00EE4BF4"/>
    <w:pPr>
      <w:spacing w:before="100" w:beforeAutospacing="1" w:after="100" w:afterAutospacing="1"/>
    </w:pPr>
  </w:style>
  <w:style w:type="character" w:customStyle="1" w:styleId="blk1">
    <w:name w:val="blk1"/>
    <w:rsid w:val="00D46066"/>
    <w:rPr>
      <w:vanish w:val="0"/>
      <w:webHidden w:val="0"/>
      <w:specVanish w:val="0"/>
    </w:rPr>
  </w:style>
  <w:style w:type="paragraph" w:customStyle="1" w:styleId="Default">
    <w:name w:val="Default"/>
    <w:rsid w:val="00D4606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blk">
    <w:name w:val="blk"/>
    <w:rsid w:val="00DC4B92"/>
  </w:style>
  <w:style w:type="paragraph" w:customStyle="1" w:styleId="ac">
    <w:name w:val="Содержимое таблицы"/>
    <w:basedOn w:val="a"/>
    <w:rsid w:val="000E04DD"/>
    <w:pPr>
      <w:suppressLineNumbers/>
      <w:suppressAutoHyphens/>
    </w:pPr>
    <w:rPr>
      <w:lang w:eastAsia="ar-SA"/>
    </w:rPr>
  </w:style>
  <w:style w:type="paragraph" w:customStyle="1" w:styleId="12">
    <w:name w:val="Обычный1"/>
    <w:rsid w:val="000E04DD"/>
    <w:pPr>
      <w:suppressAutoHyphens/>
    </w:pPr>
    <w:rPr>
      <w:lang w:eastAsia="ar-SA"/>
    </w:rPr>
  </w:style>
  <w:style w:type="paragraph" w:customStyle="1" w:styleId="Standard">
    <w:name w:val="Standard"/>
    <w:rsid w:val="00E86F45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numbering" w:customStyle="1" w:styleId="WW8Num4">
    <w:name w:val="WW8Num4"/>
    <w:basedOn w:val="a2"/>
    <w:rsid w:val="00CA3930"/>
    <w:pPr>
      <w:numPr>
        <w:numId w:val="4"/>
      </w:numPr>
    </w:pPr>
  </w:style>
  <w:style w:type="character" w:customStyle="1" w:styleId="50">
    <w:name w:val="Заголовок 5 Знак"/>
    <w:link w:val="5"/>
    <w:rsid w:val="003514D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2z7">
    <w:name w:val="WW8Num2z7"/>
    <w:rsid w:val="003514DF"/>
  </w:style>
  <w:style w:type="character" w:customStyle="1" w:styleId="30">
    <w:name w:val="Заголовок 3 Знак"/>
    <w:basedOn w:val="a0"/>
    <w:link w:val="3"/>
    <w:rsid w:val="0066203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8615A6"/>
    <w:rPr>
      <w:rFonts w:ascii="Arial" w:eastAsia="Arial Unicode MS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8615A6"/>
    <w:rPr>
      <w:rFonts w:ascii="Arial" w:eastAsia="Arial Unicode MS" w:hAnsi="Arial" w:cs="Arial"/>
      <w:b/>
      <w:spacing w:val="60"/>
      <w:kern w:val="1"/>
      <w:sz w:val="44"/>
      <w:lang w:eastAsia="ar-SA"/>
    </w:rPr>
  </w:style>
  <w:style w:type="character" w:customStyle="1" w:styleId="WW8Num1z0">
    <w:name w:val="WW8Num1z0"/>
    <w:rsid w:val="008615A6"/>
  </w:style>
  <w:style w:type="character" w:customStyle="1" w:styleId="WW8Num1z1">
    <w:name w:val="WW8Num1z1"/>
    <w:rsid w:val="008615A6"/>
  </w:style>
  <w:style w:type="character" w:customStyle="1" w:styleId="WW8Num1z2">
    <w:name w:val="WW8Num1z2"/>
    <w:rsid w:val="008615A6"/>
  </w:style>
  <w:style w:type="character" w:customStyle="1" w:styleId="WW8Num1z3">
    <w:name w:val="WW8Num1z3"/>
    <w:rsid w:val="008615A6"/>
  </w:style>
  <w:style w:type="character" w:customStyle="1" w:styleId="WW8Num1z4">
    <w:name w:val="WW8Num1z4"/>
    <w:rsid w:val="008615A6"/>
  </w:style>
  <w:style w:type="character" w:customStyle="1" w:styleId="WW8Num1z5">
    <w:name w:val="WW8Num1z5"/>
    <w:rsid w:val="008615A6"/>
  </w:style>
  <w:style w:type="character" w:customStyle="1" w:styleId="WW8Num1z6">
    <w:name w:val="WW8Num1z6"/>
    <w:rsid w:val="008615A6"/>
  </w:style>
  <w:style w:type="character" w:customStyle="1" w:styleId="WW8Num1z7">
    <w:name w:val="WW8Num1z7"/>
    <w:rsid w:val="008615A6"/>
  </w:style>
  <w:style w:type="character" w:customStyle="1" w:styleId="WW8Num1z8">
    <w:name w:val="WW8Num1z8"/>
    <w:rsid w:val="008615A6"/>
  </w:style>
  <w:style w:type="character" w:customStyle="1" w:styleId="WW8Num2z0">
    <w:name w:val="WW8Num2z0"/>
    <w:rsid w:val="008615A6"/>
    <w:rPr>
      <w:rFonts w:ascii="Symbol" w:hAnsi="Symbol" w:cs="StarSymbol"/>
      <w:b/>
      <w:bCs/>
      <w:kern w:val="1"/>
      <w:sz w:val="18"/>
      <w:szCs w:val="18"/>
      <w:shd w:val="clear" w:color="auto" w:fill="FFFFFF"/>
    </w:rPr>
  </w:style>
  <w:style w:type="character" w:customStyle="1" w:styleId="WW8Num2z1">
    <w:name w:val="WW8Num2z1"/>
    <w:rsid w:val="008615A6"/>
  </w:style>
  <w:style w:type="character" w:customStyle="1" w:styleId="WW8Num2z2">
    <w:name w:val="WW8Num2z2"/>
    <w:rsid w:val="008615A6"/>
    <w:rPr>
      <w:rFonts w:cs="Times New Roman"/>
    </w:rPr>
  </w:style>
  <w:style w:type="character" w:customStyle="1" w:styleId="WW8Num2z3">
    <w:name w:val="WW8Num2z3"/>
    <w:rsid w:val="008615A6"/>
  </w:style>
  <w:style w:type="character" w:customStyle="1" w:styleId="WW8Num2z4">
    <w:name w:val="WW8Num2z4"/>
    <w:rsid w:val="008615A6"/>
  </w:style>
  <w:style w:type="character" w:customStyle="1" w:styleId="WW8Num2z5">
    <w:name w:val="WW8Num2z5"/>
    <w:rsid w:val="008615A6"/>
  </w:style>
  <w:style w:type="character" w:customStyle="1" w:styleId="WW8Num2z6">
    <w:name w:val="WW8Num2z6"/>
    <w:rsid w:val="008615A6"/>
  </w:style>
  <w:style w:type="character" w:customStyle="1" w:styleId="WW8Num2z8">
    <w:name w:val="WW8Num2z8"/>
    <w:rsid w:val="008615A6"/>
  </w:style>
  <w:style w:type="character" w:customStyle="1" w:styleId="WW8Num3z0">
    <w:name w:val="WW8Num3z0"/>
    <w:rsid w:val="008615A6"/>
    <w:rPr>
      <w:rFonts w:ascii="Symbol" w:hAnsi="Symbol" w:cs="StarSymbol"/>
      <w:b/>
      <w:bCs/>
      <w:sz w:val="18"/>
      <w:szCs w:val="18"/>
    </w:rPr>
  </w:style>
  <w:style w:type="character" w:customStyle="1" w:styleId="WW8Num3z1">
    <w:name w:val="WW8Num3z1"/>
    <w:rsid w:val="008615A6"/>
  </w:style>
  <w:style w:type="character" w:customStyle="1" w:styleId="WW8Num3z2">
    <w:name w:val="WW8Num3z2"/>
    <w:rsid w:val="008615A6"/>
  </w:style>
  <w:style w:type="character" w:customStyle="1" w:styleId="WW8Num3z3">
    <w:name w:val="WW8Num3z3"/>
    <w:rsid w:val="008615A6"/>
  </w:style>
  <w:style w:type="character" w:customStyle="1" w:styleId="WW8Num3z4">
    <w:name w:val="WW8Num3z4"/>
    <w:rsid w:val="008615A6"/>
  </w:style>
  <w:style w:type="character" w:customStyle="1" w:styleId="WW8Num3z5">
    <w:name w:val="WW8Num3z5"/>
    <w:rsid w:val="008615A6"/>
  </w:style>
  <w:style w:type="character" w:customStyle="1" w:styleId="WW8Num3z6">
    <w:name w:val="WW8Num3z6"/>
    <w:rsid w:val="008615A6"/>
  </w:style>
  <w:style w:type="character" w:customStyle="1" w:styleId="WW8Num3z7">
    <w:name w:val="WW8Num3z7"/>
    <w:rsid w:val="008615A6"/>
  </w:style>
  <w:style w:type="character" w:customStyle="1" w:styleId="WW8Num3z8">
    <w:name w:val="WW8Num3z8"/>
    <w:rsid w:val="008615A6"/>
  </w:style>
  <w:style w:type="character" w:customStyle="1" w:styleId="WW8Num4z0">
    <w:name w:val="WW8Num4z0"/>
    <w:rsid w:val="008615A6"/>
    <w:rPr>
      <w:rFonts w:ascii="Wingdings" w:hAnsi="Wingdings" w:cs="StarSymbol"/>
      <w:kern w:val="1"/>
      <w:sz w:val="18"/>
      <w:szCs w:val="18"/>
      <w:shd w:val="clear" w:color="auto" w:fill="FFFFFF"/>
      <w:lang w:val="ru-RU"/>
    </w:rPr>
  </w:style>
  <w:style w:type="character" w:customStyle="1" w:styleId="WW8Num4z1">
    <w:name w:val="WW8Num4z1"/>
    <w:rsid w:val="008615A6"/>
    <w:rPr>
      <w:rFonts w:ascii="Wingdings 2" w:hAnsi="Wingdings 2" w:cs="StarSymbol"/>
      <w:sz w:val="18"/>
      <w:szCs w:val="18"/>
    </w:rPr>
  </w:style>
  <w:style w:type="character" w:customStyle="1" w:styleId="31">
    <w:name w:val="Основной шрифт абзаца3"/>
    <w:rsid w:val="008615A6"/>
  </w:style>
  <w:style w:type="character" w:customStyle="1" w:styleId="WW8Num4z2">
    <w:name w:val="WW8Num4z2"/>
    <w:rsid w:val="008615A6"/>
    <w:rPr>
      <w:rFonts w:ascii="StarSymbol" w:hAnsi="StarSymbol" w:cs="StarSymbol"/>
      <w:sz w:val="18"/>
      <w:szCs w:val="18"/>
    </w:rPr>
  </w:style>
  <w:style w:type="character" w:customStyle="1" w:styleId="WW8Num4z3">
    <w:name w:val="WW8Num4z3"/>
    <w:rsid w:val="008615A6"/>
  </w:style>
  <w:style w:type="character" w:customStyle="1" w:styleId="WW8Num4z4">
    <w:name w:val="WW8Num4z4"/>
    <w:rsid w:val="008615A6"/>
  </w:style>
  <w:style w:type="character" w:customStyle="1" w:styleId="WW8Num4z5">
    <w:name w:val="WW8Num4z5"/>
    <w:rsid w:val="008615A6"/>
  </w:style>
  <w:style w:type="character" w:customStyle="1" w:styleId="WW8Num4z6">
    <w:name w:val="WW8Num4z6"/>
    <w:rsid w:val="008615A6"/>
  </w:style>
  <w:style w:type="character" w:customStyle="1" w:styleId="WW8Num4z7">
    <w:name w:val="WW8Num4z7"/>
    <w:rsid w:val="008615A6"/>
  </w:style>
  <w:style w:type="character" w:customStyle="1" w:styleId="WW8Num4z8">
    <w:name w:val="WW8Num4z8"/>
    <w:rsid w:val="008615A6"/>
  </w:style>
  <w:style w:type="character" w:customStyle="1" w:styleId="Absatz-Standardschriftart">
    <w:name w:val="Absatz-Standardschriftart"/>
    <w:rsid w:val="008615A6"/>
  </w:style>
  <w:style w:type="character" w:customStyle="1" w:styleId="WW-Absatz-Standardschriftart">
    <w:name w:val="WW-Absatz-Standardschriftart"/>
    <w:rsid w:val="008615A6"/>
  </w:style>
  <w:style w:type="character" w:customStyle="1" w:styleId="WW-Absatz-Standardschriftart1">
    <w:name w:val="WW-Absatz-Standardschriftart1"/>
    <w:rsid w:val="008615A6"/>
  </w:style>
  <w:style w:type="character" w:customStyle="1" w:styleId="WW-Absatz-Standardschriftart11">
    <w:name w:val="WW-Absatz-Standardschriftart11"/>
    <w:rsid w:val="008615A6"/>
  </w:style>
  <w:style w:type="character" w:customStyle="1" w:styleId="WW-Absatz-Standardschriftart111">
    <w:name w:val="WW-Absatz-Standardschriftart111"/>
    <w:rsid w:val="008615A6"/>
  </w:style>
  <w:style w:type="character" w:customStyle="1" w:styleId="WW-Absatz-Standardschriftart1111">
    <w:name w:val="WW-Absatz-Standardschriftart1111"/>
    <w:rsid w:val="008615A6"/>
  </w:style>
  <w:style w:type="character" w:customStyle="1" w:styleId="WW-Absatz-Standardschriftart11111">
    <w:name w:val="WW-Absatz-Standardschriftart11111"/>
    <w:rsid w:val="008615A6"/>
  </w:style>
  <w:style w:type="character" w:customStyle="1" w:styleId="WW-Absatz-Standardschriftart111111">
    <w:name w:val="WW-Absatz-Standardschriftart111111"/>
    <w:rsid w:val="008615A6"/>
  </w:style>
  <w:style w:type="character" w:customStyle="1" w:styleId="WW-Absatz-Standardschriftart1111111">
    <w:name w:val="WW-Absatz-Standardschriftart1111111"/>
    <w:rsid w:val="008615A6"/>
  </w:style>
  <w:style w:type="character" w:customStyle="1" w:styleId="WW-Absatz-Standardschriftart11111111">
    <w:name w:val="WW-Absatz-Standardschriftart11111111"/>
    <w:rsid w:val="008615A6"/>
  </w:style>
  <w:style w:type="character" w:customStyle="1" w:styleId="WW-Absatz-Standardschriftart111111111">
    <w:name w:val="WW-Absatz-Standardschriftart111111111"/>
    <w:rsid w:val="008615A6"/>
  </w:style>
  <w:style w:type="character" w:customStyle="1" w:styleId="WW-Absatz-Standardschriftart1111111111">
    <w:name w:val="WW-Absatz-Standardschriftart1111111111"/>
    <w:rsid w:val="008615A6"/>
  </w:style>
  <w:style w:type="character" w:customStyle="1" w:styleId="WW-Absatz-Standardschriftart11111111111">
    <w:name w:val="WW-Absatz-Standardschriftart11111111111"/>
    <w:rsid w:val="008615A6"/>
  </w:style>
  <w:style w:type="character" w:customStyle="1" w:styleId="WW-Absatz-Standardschriftart111111111111">
    <w:name w:val="WW-Absatz-Standardschriftart111111111111"/>
    <w:rsid w:val="008615A6"/>
  </w:style>
  <w:style w:type="character" w:customStyle="1" w:styleId="WW-Absatz-Standardschriftart1111111111111">
    <w:name w:val="WW-Absatz-Standardschriftart1111111111111"/>
    <w:rsid w:val="008615A6"/>
  </w:style>
  <w:style w:type="character" w:customStyle="1" w:styleId="WW-Absatz-Standardschriftart11111111111111">
    <w:name w:val="WW-Absatz-Standardschriftart11111111111111"/>
    <w:rsid w:val="008615A6"/>
  </w:style>
  <w:style w:type="character" w:customStyle="1" w:styleId="WW-Absatz-Standardschriftart111111111111111">
    <w:name w:val="WW-Absatz-Standardschriftart111111111111111"/>
    <w:rsid w:val="008615A6"/>
  </w:style>
  <w:style w:type="character" w:customStyle="1" w:styleId="WW-Absatz-Standardschriftart1111111111111111">
    <w:name w:val="WW-Absatz-Standardschriftart1111111111111111"/>
    <w:rsid w:val="008615A6"/>
  </w:style>
  <w:style w:type="character" w:customStyle="1" w:styleId="WW-Absatz-Standardschriftart11111111111111111">
    <w:name w:val="WW-Absatz-Standardschriftart11111111111111111"/>
    <w:rsid w:val="008615A6"/>
  </w:style>
  <w:style w:type="character" w:customStyle="1" w:styleId="WW-Absatz-Standardschriftart111111111111111111">
    <w:name w:val="WW-Absatz-Standardschriftart111111111111111111"/>
    <w:rsid w:val="008615A6"/>
  </w:style>
  <w:style w:type="character" w:customStyle="1" w:styleId="ad">
    <w:name w:val="Символ нумерации"/>
    <w:rsid w:val="008615A6"/>
  </w:style>
  <w:style w:type="character" w:customStyle="1" w:styleId="ae">
    <w:name w:val="Подзаголовок Знак"/>
    <w:rsid w:val="008615A6"/>
    <w:rPr>
      <w:rFonts w:ascii="Arial" w:eastAsia="Arial Unicode MS" w:hAnsi="Arial" w:cs="Tahoma"/>
      <w:i/>
      <w:iCs/>
      <w:kern w:val="1"/>
      <w:sz w:val="28"/>
      <w:szCs w:val="28"/>
    </w:rPr>
  </w:style>
  <w:style w:type="character" w:customStyle="1" w:styleId="af">
    <w:name w:val="Заголовок Знак"/>
    <w:rsid w:val="008615A6"/>
    <w:rPr>
      <w:rFonts w:ascii="Arial" w:eastAsia="Arial Unicode MS" w:hAnsi="Arial" w:cs="Tahoma"/>
      <w:kern w:val="1"/>
      <w:sz w:val="28"/>
      <w:szCs w:val="28"/>
    </w:rPr>
  </w:style>
  <w:style w:type="character" w:customStyle="1" w:styleId="af0">
    <w:name w:val="Основной текст с отступом Знак"/>
    <w:rsid w:val="008615A6"/>
    <w:rPr>
      <w:rFonts w:ascii="Arial" w:eastAsia="Arial Unicode MS" w:hAnsi="Arial" w:cs="Arial"/>
      <w:kern w:val="1"/>
      <w:szCs w:val="24"/>
    </w:rPr>
  </w:style>
  <w:style w:type="character" w:styleId="af1">
    <w:name w:val="FollowedHyperlink"/>
    <w:uiPriority w:val="99"/>
    <w:rsid w:val="008615A6"/>
    <w:rPr>
      <w:color w:val="954F72"/>
      <w:u w:val="single"/>
    </w:rPr>
  </w:style>
  <w:style w:type="character" w:customStyle="1" w:styleId="21">
    <w:name w:val="Основной шрифт абзаца2"/>
    <w:rsid w:val="008615A6"/>
  </w:style>
  <w:style w:type="character" w:customStyle="1" w:styleId="13">
    <w:name w:val="Основной шрифт абзаца1"/>
    <w:qFormat/>
    <w:rsid w:val="008615A6"/>
  </w:style>
  <w:style w:type="paragraph" w:customStyle="1" w:styleId="41">
    <w:name w:val="Заголовок4"/>
    <w:basedOn w:val="a"/>
    <w:next w:val="a3"/>
    <w:rsid w:val="008615A6"/>
    <w:pPr>
      <w:keepNext/>
      <w:widowControl w:val="0"/>
      <w:suppressAutoHyphens/>
      <w:spacing w:before="240" w:after="120"/>
    </w:pPr>
    <w:rPr>
      <w:rFonts w:ascii="Arial" w:eastAsia="Microsoft YaHei" w:hAnsi="Arial" w:cs="Lucida Sans"/>
      <w:kern w:val="1"/>
      <w:sz w:val="28"/>
      <w:szCs w:val="28"/>
      <w:lang w:eastAsia="ar-SA"/>
    </w:rPr>
  </w:style>
  <w:style w:type="paragraph" w:styleId="af2">
    <w:name w:val="List"/>
    <w:basedOn w:val="a3"/>
    <w:rsid w:val="008615A6"/>
    <w:pPr>
      <w:widowControl w:val="0"/>
      <w:suppressAutoHyphens/>
      <w:autoSpaceDE/>
      <w:autoSpaceDN/>
      <w:adjustRightInd/>
      <w:spacing w:after="120"/>
      <w:jc w:val="left"/>
    </w:pPr>
    <w:rPr>
      <w:rFonts w:ascii="Arial" w:eastAsia="Arial Unicode MS" w:hAnsi="Arial" w:cs="Tahoma"/>
      <w:spacing w:val="0"/>
      <w:kern w:val="1"/>
      <w:sz w:val="20"/>
      <w:szCs w:val="24"/>
      <w:lang w:eastAsia="ar-SA"/>
    </w:rPr>
  </w:style>
  <w:style w:type="paragraph" w:customStyle="1" w:styleId="14">
    <w:name w:val="Название1"/>
    <w:basedOn w:val="a"/>
    <w:rsid w:val="008615A6"/>
    <w:pPr>
      <w:widowControl w:val="0"/>
      <w:suppressLineNumbers/>
      <w:suppressAutoHyphens/>
      <w:spacing w:before="120" w:after="120"/>
    </w:pPr>
    <w:rPr>
      <w:rFonts w:ascii="Arial" w:eastAsia="Arial Unicode MS" w:hAnsi="Arial" w:cs="Lucida Sans"/>
      <w:i/>
      <w:iCs/>
      <w:kern w:val="1"/>
      <w:lang w:eastAsia="ar-SA"/>
    </w:rPr>
  </w:style>
  <w:style w:type="paragraph" w:customStyle="1" w:styleId="42">
    <w:name w:val="Указатель4"/>
    <w:basedOn w:val="a"/>
    <w:rsid w:val="008615A6"/>
    <w:pPr>
      <w:widowControl w:val="0"/>
      <w:suppressLineNumbers/>
      <w:suppressAutoHyphens/>
    </w:pPr>
    <w:rPr>
      <w:rFonts w:ascii="Arial" w:eastAsia="Arial Unicode MS" w:hAnsi="Arial" w:cs="Lucida Sans"/>
      <w:kern w:val="1"/>
      <w:sz w:val="20"/>
      <w:lang w:eastAsia="ar-SA"/>
    </w:rPr>
  </w:style>
  <w:style w:type="paragraph" w:customStyle="1" w:styleId="15">
    <w:name w:val="Заголовок1"/>
    <w:basedOn w:val="a"/>
    <w:next w:val="a3"/>
    <w:qFormat/>
    <w:rsid w:val="008615A6"/>
    <w:pPr>
      <w:keepNext/>
      <w:widowControl w:val="0"/>
      <w:suppressAutoHyphens/>
      <w:spacing w:before="240" w:after="120"/>
    </w:pPr>
    <w:rPr>
      <w:rFonts w:ascii="Arial" w:eastAsia="Arial Unicode MS" w:hAnsi="Arial" w:cs="Tahoma"/>
      <w:kern w:val="1"/>
      <w:sz w:val="28"/>
      <w:szCs w:val="28"/>
      <w:lang w:eastAsia="ar-SA"/>
    </w:rPr>
  </w:style>
  <w:style w:type="paragraph" w:styleId="af3">
    <w:name w:val="Subtitle"/>
    <w:basedOn w:val="15"/>
    <w:next w:val="a3"/>
    <w:link w:val="16"/>
    <w:qFormat/>
    <w:rsid w:val="008615A6"/>
    <w:pPr>
      <w:jc w:val="center"/>
    </w:pPr>
    <w:rPr>
      <w:rFonts w:cs="Times New Roman"/>
      <w:i/>
      <w:iCs/>
    </w:rPr>
  </w:style>
  <w:style w:type="character" w:customStyle="1" w:styleId="16">
    <w:name w:val="Подзаголовок Знак1"/>
    <w:basedOn w:val="a0"/>
    <w:link w:val="af3"/>
    <w:rsid w:val="008615A6"/>
    <w:rPr>
      <w:rFonts w:ascii="Arial" w:eastAsia="Arial Unicode MS" w:hAnsi="Arial"/>
      <w:i/>
      <w:iCs/>
      <w:kern w:val="1"/>
      <w:sz w:val="28"/>
      <w:szCs w:val="28"/>
      <w:lang w:eastAsia="ar-SA"/>
    </w:rPr>
  </w:style>
  <w:style w:type="paragraph" w:customStyle="1" w:styleId="17">
    <w:name w:val="Указатель1"/>
    <w:basedOn w:val="a"/>
    <w:rsid w:val="008615A6"/>
    <w:pPr>
      <w:widowControl w:val="0"/>
      <w:suppressLineNumbers/>
      <w:suppressAutoHyphens/>
    </w:pPr>
    <w:rPr>
      <w:rFonts w:ascii="Arial" w:eastAsia="Arial Unicode MS" w:hAnsi="Arial" w:cs="Tahoma"/>
      <w:kern w:val="1"/>
      <w:sz w:val="20"/>
      <w:lang w:eastAsia="ar-SA"/>
    </w:rPr>
  </w:style>
  <w:style w:type="paragraph" w:customStyle="1" w:styleId="WW-">
    <w:name w:val="WW-Заголовок"/>
    <w:basedOn w:val="15"/>
    <w:next w:val="af3"/>
    <w:rsid w:val="008615A6"/>
    <w:rPr>
      <w:rFonts w:cs="Times New Roman"/>
    </w:rPr>
  </w:style>
  <w:style w:type="paragraph" w:styleId="af4">
    <w:name w:val="List Paragraph"/>
    <w:basedOn w:val="a"/>
    <w:link w:val="af5"/>
    <w:qFormat/>
    <w:rsid w:val="008615A6"/>
    <w:pPr>
      <w:widowControl w:val="0"/>
      <w:suppressAutoHyphens/>
      <w:ind w:left="720"/>
    </w:pPr>
    <w:rPr>
      <w:rFonts w:ascii="Arial" w:eastAsia="Arial Unicode MS" w:hAnsi="Arial" w:cs="Arial"/>
      <w:kern w:val="1"/>
      <w:sz w:val="20"/>
      <w:lang w:eastAsia="ar-SA"/>
    </w:rPr>
  </w:style>
  <w:style w:type="paragraph" w:customStyle="1" w:styleId="af6">
    <w:name w:val="Заголовок таблицы"/>
    <w:basedOn w:val="ac"/>
    <w:rsid w:val="008615A6"/>
    <w:pPr>
      <w:widowControl w:val="0"/>
      <w:jc w:val="center"/>
    </w:pPr>
    <w:rPr>
      <w:rFonts w:ascii="Arial" w:eastAsia="Arial Unicode MS" w:hAnsi="Arial" w:cs="Arial"/>
      <w:b/>
      <w:bCs/>
      <w:kern w:val="1"/>
      <w:sz w:val="20"/>
    </w:rPr>
  </w:style>
  <w:style w:type="paragraph" w:styleId="af7">
    <w:name w:val="Body Text Indent"/>
    <w:basedOn w:val="a"/>
    <w:link w:val="18"/>
    <w:rsid w:val="008615A6"/>
    <w:pPr>
      <w:widowControl w:val="0"/>
      <w:suppressAutoHyphens/>
      <w:ind w:left="180" w:firstLine="720"/>
      <w:jc w:val="both"/>
    </w:pPr>
    <w:rPr>
      <w:rFonts w:ascii="Arial" w:eastAsia="Arial Unicode MS" w:hAnsi="Arial" w:cs="Arial"/>
      <w:kern w:val="1"/>
      <w:sz w:val="20"/>
      <w:lang w:eastAsia="ar-SA"/>
    </w:rPr>
  </w:style>
  <w:style w:type="character" w:customStyle="1" w:styleId="18">
    <w:name w:val="Основной текст с отступом Знак1"/>
    <w:basedOn w:val="a0"/>
    <w:link w:val="af7"/>
    <w:rsid w:val="008615A6"/>
    <w:rPr>
      <w:rFonts w:ascii="Arial" w:eastAsia="Arial Unicode MS" w:hAnsi="Arial" w:cs="Arial"/>
      <w:kern w:val="1"/>
      <w:szCs w:val="24"/>
      <w:lang w:eastAsia="ar-SA"/>
    </w:rPr>
  </w:style>
  <w:style w:type="paragraph" w:customStyle="1" w:styleId="ConsPlusNonformat">
    <w:name w:val="ConsPlusNonformat"/>
    <w:rsid w:val="008615A6"/>
    <w:pPr>
      <w:widowControl w:val="0"/>
      <w:suppressAutoHyphens/>
    </w:pPr>
    <w:rPr>
      <w:rFonts w:ascii="Courier New" w:eastAsia="Courier New" w:hAnsi="Courier New" w:cs="Courier New"/>
      <w:lang w:eastAsia="ar-SA"/>
    </w:rPr>
  </w:style>
  <w:style w:type="paragraph" w:customStyle="1" w:styleId="msonormal0">
    <w:name w:val="msonormal"/>
    <w:basedOn w:val="a"/>
    <w:rsid w:val="008615A6"/>
    <w:pPr>
      <w:spacing w:before="100" w:after="100"/>
    </w:pPr>
    <w:rPr>
      <w:kern w:val="1"/>
      <w:lang w:eastAsia="ar-SA"/>
    </w:rPr>
  </w:style>
  <w:style w:type="paragraph" w:customStyle="1" w:styleId="32">
    <w:name w:val="Заголовок3"/>
    <w:basedOn w:val="a"/>
    <w:next w:val="a3"/>
    <w:rsid w:val="008615A6"/>
    <w:pPr>
      <w:keepNext/>
      <w:widowControl w:val="0"/>
      <w:suppressAutoHyphens/>
      <w:spacing w:before="240" w:after="120"/>
    </w:pPr>
    <w:rPr>
      <w:rFonts w:ascii="Arial" w:eastAsia="Arial Unicode MS" w:hAnsi="Arial" w:cs="Mangal"/>
      <w:kern w:val="1"/>
      <w:sz w:val="28"/>
      <w:szCs w:val="28"/>
      <w:lang w:eastAsia="ar-SA"/>
    </w:rPr>
  </w:style>
  <w:style w:type="paragraph" w:customStyle="1" w:styleId="33">
    <w:name w:val="Указатель3"/>
    <w:basedOn w:val="a"/>
    <w:rsid w:val="008615A6"/>
    <w:pPr>
      <w:widowControl w:val="0"/>
      <w:suppressLineNumbers/>
      <w:suppressAutoHyphens/>
    </w:pPr>
    <w:rPr>
      <w:rFonts w:ascii="Arial" w:eastAsia="Arial Unicode MS" w:hAnsi="Arial" w:cs="Mangal"/>
      <w:kern w:val="1"/>
      <w:sz w:val="20"/>
      <w:lang w:eastAsia="ar-SA"/>
    </w:rPr>
  </w:style>
  <w:style w:type="paragraph" w:customStyle="1" w:styleId="22">
    <w:name w:val="Заголовок2"/>
    <w:basedOn w:val="a"/>
    <w:next w:val="a3"/>
    <w:rsid w:val="008615A6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ar-SA"/>
    </w:rPr>
  </w:style>
  <w:style w:type="paragraph" w:customStyle="1" w:styleId="23">
    <w:name w:val="Указатель2"/>
    <w:basedOn w:val="a"/>
    <w:rsid w:val="008615A6"/>
    <w:pPr>
      <w:widowControl w:val="0"/>
      <w:suppressLineNumbers/>
      <w:suppressAutoHyphens/>
    </w:pPr>
    <w:rPr>
      <w:rFonts w:ascii="Arial" w:eastAsia="Arial Unicode MS" w:hAnsi="Arial" w:cs="Mangal"/>
      <w:kern w:val="1"/>
      <w:sz w:val="20"/>
      <w:lang w:eastAsia="ar-SA"/>
    </w:rPr>
  </w:style>
  <w:style w:type="paragraph" w:customStyle="1" w:styleId="19">
    <w:name w:val="Заголовок1"/>
    <w:basedOn w:val="a"/>
    <w:next w:val="a3"/>
    <w:rsid w:val="008615A6"/>
    <w:pPr>
      <w:keepNext/>
      <w:widowControl w:val="0"/>
      <w:suppressAutoHyphens/>
      <w:spacing w:before="240" w:after="120"/>
    </w:pPr>
    <w:rPr>
      <w:rFonts w:ascii="Arial" w:eastAsia="Arial Unicode MS" w:hAnsi="Arial" w:cs="Tahoma"/>
      <w:kern w:val="1"/>
      <w:sz w:val="28"/>
      <w:szCs w:val="28"/>
      <w:lang w:eastAsia="ar-SA"/>
    </w:rPr>
  </w:style>
  <w:style w:type="paragraph" w:customStyle="1" w:styleId="ConsPlusNormal0">
    <w:name w:val="ConsPlusNormal"/>
    <w:rsid w:val="008615A6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xl66">
    <w:name w:val="xl66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7">
    <w:name w:val="xl67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68">
    <w:name w:val="xl68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9">
    <w:name w:val="xl69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0">
    <w:name w:val="xl70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1">
    <w:name w:val="xl71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2">
    <w:name w:val="xl72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73">
    <w:name w:val="xl73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4">
    <w:name w:val="xl74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6">
    <w:name w:val="xl76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77">
    <w:name w:val="xl77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78">
    <w:name w:val="xl78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9">
    <w:name w:val="xl79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8615A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1">
    <w:name w:val="xl81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82">
    <w:name w:val="xl82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83">
    <w:name w:val="xl83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4"/>
      <w:szCs w:val="14"/>
    </w:rPr>
  </w:style>
  <w:style w:type="paragraph" w:customStyle="1" w:styleId="xl84">
    <w:name w:val="xl84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86">
    <w:name w:val="xl86"/>
    <w:basedOn w:val="a"/>
    <w:rsid w:val="008615A6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87">
    <w:name w:val="xl87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8">
    <w:name w:val="xl88"/>
    <w:basedOn w:val="a"/>
    <w:rsid w:val="008615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9">
    <w:name w:val="xl89"/>
    <w:basedOn w:val="a"/>
    <w:rsid w:val="008615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0">
    <w:name w:val="xl90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91">
    <w:name w:val="xl91"/>
    <w:basedOn w:val="a"/>
    <w:rsid w:val="008615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styleId="af8">
    <w:name w:val="header"/>
    <w:basedOn w:val="a"/>
    <w:link w:val="af9"/>
    <w:uiPriority w:val="99"/>
    <w:unhideWhenUsed/>
    <w:rsid w:val="008615A6"/>
    <w:pPr>
      <w:widowControl w:val="0"/>
      <w:tabs>
        <w:tab w:val="center" w:pos="4677"/>
        <w:tab w:val="right" w:pos="9355"/>
      </w:tabs>
      <w:suppressAutoHyphens/>
    </w:pPr>
    <w:rPr>
      <w:rFonts w:ascii="Arial" w:eastAsia="Arial Unicode MS" w:hAnsi="Arial" w:cs="Arial"/>
      <w:kern w:val="1"/>
      <w:sz w:val="20"/>
      <w:lang w:eastAsia="ar-SA"/>
    </w:rPr>
  </w:style>
  <w:style w:type="character" w:customStyle="1" w:styleId="af9">
    <w:name w:val="Верхний колонтитул Знак"/>
    <w:basedOn w:val="a0"/>
    <w:link w:val="af8"/>
    <w:uiPriority w:val="99"/>
    <w:rsid w:val="008615A6"/>
    <w:rPr>
      <w:rFonts w:ascii="Arial" w:eastAsia="Arial Unicode MS" w:hAnsi="Arial" w:cs="Arial"/>
      <w:kern w:val="1"/>
      <w:szCs w:val="24"/>
      <w:lang w:eastAsia="ar-SA"/>
    </w:rPr>
  </w:style>
  <w:style w:type="paragraph" w:styleId="afa">
    <w:name w:val="footer"/>
    <w:basedOn w:val="a"/>
    <w:link w:val="afb"/>
    <w:uiPriority w:val="99"/>
    <w:unhideWhenUsed/>
    <w:rsid w:val="008615A6"/>
    <w:pPr>
      <w:widowControl w:val="0"/>
      <w:tabs>
        <w:tab w:val="center" w:pos="4677"/>
        <w:tab w:val="right" w:pos="9355"/>
      </w:tabs>
      <w:suppressAutoHyphens/>
    </w:pPr>
    <w:rPr>
      <w:rFonts w:ascii="Arial" w:eastAsia="Arial Unicode MS" w:hAnsi="Arial" w:cs="Arial"/>
      <w:kern w:val="1"/>
      <w:sz w:val="20"/>
      <w:lang w:eastAsia="ar-SA"/>
    </w:rPr>
  </w:style>
  <w:style w:type="character" w:customStyle="1" w:styleId="afb">
    <w:name w:val="Нижний колонтитул Знак"/>
    <w:basedOn w:val="a0"/>
    <w:link w:val="afa"/>
    <w:uiPriority w:val="99"/>
    <w:rsid w:val="008615A6"/>
    <w:rPr>
      <w:rFonts w:ascii="Arial" w:eastAsia="Arial Unicode MS" w:hAnsi="Arial" w:cs="Arial"/>
      <w:kern w:val="1"/>
      <w:szCs w:val="24"/>
      <w:lang w:eastAsia="ar-SA"/>
    </w:rPr>
  </w:style>
  <w:style w:type="table" w:customStyle="1" w:styleId="1a">
    <w:name w:val="Сетка таблицы1"/>
    <w:basedOn w:val="a1"/>
    <w:next w:val="a7"/>
    <w:uiPriority w:val="39"/>
    <w:rsid w:val="008D7C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">
    <w:name w:val="Без интервала1"/>
    <w:uiPriority w:val="99"/>
    <w:qFormat/>
    <w:rsid w:val="00691CF6"/>
    <w:pPr>
      <w:widowControl w:val="0"/>
    </w:pPr>
    <w:rPr>
      <w:rFonts w:asciiTheme="minorHAnsi" w:hAnsiTheme="minorHAnsi"/>
      <w:sz w:val="24"/>
      <w:szCs w:val="24"/>
      <w:lang w:bidi="hi-IN"/>
    </w:rPr>
  </w:style>
  <w:style w:type="character" w:customStyle="1" w:styleId="60">
    <w:name w:val="Заголовок 6 Знак"/>
    <w:basedOn w:val="a0"/>
    <w:link w:val="6"/>
    <w:uiPriority w:val="9"/>
    <w:rsid w:val="00691CF6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691CF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691CF6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691CF6"/>
    <w:rPr>
      <w:rFonts w:ascii="Arial" w:eastAsia="Arial" w:hAnsi="Arial" w:cs="Arial"/>
      <w:i/>
      <w:iCs/>
      <w:sz w:val="21"/>
      <w:szCs w:val="21"/>
    </w:rPr>
  </w:style>
  <w:style w:type="character" w:customStyle="1" w:styleId="Heading2Char">
    <w:name w:val="Heading 2 Char"/>
    <w:basedOn w:val="a0"/>
    <w:uiPriority w:val="9"/>
    <w:rsid w:val="00691CF6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691CF6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691CF6"/>
    <w:rPr>
      <w:rFonts w:ascii="Arial" w:eastAsia="Arial" w:hAnsi="Arial" w:cs="Arial"/>
      <w:b/>
      <w:bCs/>
      <w:sz w:val="26"/>
      <w:szCs w:val="26"/>
    </w:rPr>
  </w:style>
  <w:style w:type="paragraph" w:styleId="afc">
    <w:name w:val="Title"/>
    <w:basedOn w:val="a"/>
    <w:next w:val="a"/>
    <w:link w:val="afd"/>
    <w:uiPriority w:val="10"/>
    <w:qFormat/>
    <w:rsid w:val="00691CF6"/>
    <w:pPr>
      <w:spacing w:before="300" w:after="200"/>
      <w:ind w:firstLine="567"/>
      <w:contextualSpacing/>
      <w:jc w:val="both"/>
    </w:pPr>
    <w:rPr>
      <w:rFonts w:ascii="Arial" w:hAnsi="Arial"/>
      <w:sz w:val="48"/>
      <w:szCs w:val="48"/>
    </w:rPr>
  </w:style>
  <w:style w:type="character" w:customStyle="1" w:styleId="afd">
    <w:name w:val="Название Знак"/>
    <w:basedOn w:val="a0"/>
    <w:link w:val="afc"/>
    <w:uiPriority w:val="10"/>
    <w:rsid w:val="00691CF6"/>
    <w:rPr>
      <w:rFonts w:ascii="Arial" w:hAnsi="Arial"/>
      <w:sz w:val="48"/>
      <w:szCs w:val="48"/>
    </w:rPr>
  </w:style>
  <w:style w:type="paragraph" w:styleId="24">
    <w:name w:val="Quote"/>
    <w:basedOn w:val="a"/>
    <w:next w:val="a"/>
    <w:link w:val="25"/>
    <w:uiPriority w:val="29"/>
    <w:qFormat/>
    <w:rsid w:val="00691CF6"/>
    <w:pPr>
      <w:ind w:left="720" w:right="720" w:firstLine="567"/>
      <w:jc w:val="both"/>
    </w:pPr>
    <w:rPr>
      <w:rFonts w:ascii="Arial" w:hAnsi="Arial"/>
      <w:i/>
    </w:rPr>
  </w:style>
  <w:style w:type="character" w:customStyle="1" w:styleId="25">
    <w:name w:val="Цитата 2 Знак"/>
    <w:basedOn w:val="a0"/>
    <w:link w:val="24"/>
    <w:uiPriority w:val="29"/>
    <w:rsid w:val="00691CF6"/>
    <w:rPr>
      <w:rFonts w:ascii="Arial" w:hAnsi="Arial"/>
      <w:i/>
      <w:sz w:val="24"/>
      <w:szCs w:val="24"/>
    </w:rPr>
  </w:style>
  <w:style w:type="paragraph" w:styleId="afe">
    <w:name w:val="Intense Quote"/>
    <w:basedOn w:val="a"/>
    <w:next w:val="a"/>
    <w:link w:val="aff"/>
    <w:uiPriority w:val="30"/>
    <w:qFormat/>
    <w:rsid w:val="00691CF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firstLine="567"/>
      <w:jc w:val="both"/>
    </w:pPr>
    <w:rPr>
      <w:rFonts w:ascii="Arial" w:hAnsi="Arial"/>
      <w:i/>
    </w:rPr>
  </w:style>
  <w:style w:type="character" w:customStyle="1" w:styleId="aff">
    <w:name w:val="Выделенная цитата Знак"/>
    <w:basedOn w:val="a0"/>
    <w:link w:val="afe"/>
    <w:uiPriority w:val="30"/>
    <w:rsid w:val="00691CF6"/>
    <w:rPr>
      <w:rFonts w:ascii="Arial" w:hAnsi="Arial"/>
      <w:i/>
      <w:sz w:val="24"/>
      <w:szCs w:val="24"/>
      <w:shd w:val="clear" w:color="auto" w:fill="F2F2F2"/>
    </w:rPr>
  </w:style>
  <w:style w:type="character" w:customStyle="1" w:styleId="HeaderChar">
    <w:name w:val="Header Char"/>
    <w:basedOn w:val="a0"/>
    <w:uiPriority w:val="99"/>
    <w:rsid w:val="00691CF6"/>
  </w:style>
  <w:style w:type="character" w:customStyle="1" w:styleId="FooterChar">
    <w:name w:val="Footer Char"/>
    <w:basedOn w:val="a0"/>
    <w:uiPriority w:val="99"/>
    <w:rsid w:val="00691CF6"/>
  </w:style>
  <w:style w:type="paragraph" w:styleId="aff0">
    <w:name w:val="caption"/>
    <w:basedOn w:val="a"/>
    <w:next w:val="a"/>
    <w:link w:val="aff1"/>
    <w:uiPriority w:val="35"/>
    <w:semiHidden/>
    <w:unhideWhenUsed/>
    <w:qFormat/>
    <w:rsid w:val="00691CF6"/>
    <w:pPr>
      <w:spacing w:line="276" w:lineRule="auto"/>
      <w:ind w:firstLine="567"/>
      <w:jc w:val="both"/>
    </w:pPr>
    <w:rPr>
      <w:rFonts w:ascii="Arial" w:hAnsi="Arial"/>
      <w:b/>
      <w:bCs/>
      <w:color w:val="4F81BD" w:themeColor="accent1"/>
      <w:sz w:val="18"/>
      <w:szCs w:val="18"/>
    </w:rPr>
  </w:style>
  <w:style w:type="character" w:customStyle="1" w:styleId="aff1">
    <w:name w:val="Название объекта Знак"/>
    <w:basedOn w:val="a0"/>
    <w:link w:val="aff0"/>
    <w:uiPriority w:val="35"/>
    <w:semiHidden/>
    <w:rsid w:val="00691CF6"/>
    <w:rPr>
      <w:rFonts w:ascii="Arial" w:hAnsi="Arial"/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691CF6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691CF6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691CF6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691CF6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691CF6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691CF6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691CF6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91CF6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91CF6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91CF6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91CF6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91CF6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91CF6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691CF6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691CF6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691CF6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691CF6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691CF6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691CF6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691CF6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691CF6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691CF6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691CF6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691CF6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691CF6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691CF6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691CF6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691CF6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691CF6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691CF6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691CF6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691CF6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691CF6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691CF6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691CF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691CF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691CF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691CF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691CF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691CF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691CF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691CF6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91CF6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91CF6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91CF6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91CF6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91CF6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91CF6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691CF6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91CF6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91CF6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91CF6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91CF6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91CF6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91CF6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691CF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691CF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691CF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691CF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691CF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691CF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691CF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691CF6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691CF6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691CF6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691CF6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691CF6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691CF6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691CF6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691CF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691CF6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691CF6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691CF6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691CF6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691CF6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691CF6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691CF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691CF6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691CF6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691CF6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691CF6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691CF6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691CF6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691CF6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691CF6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691CF6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691CF6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691CF6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691CF6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691CF6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691CF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91CF6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91CF6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91CF6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91CF6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91CF6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91CF6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691CF6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91CF6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91CF6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91CF6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91CF6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91CF6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91CF6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691CF6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691CF6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691CF6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691CF6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691CF6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691CF6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691CF6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691CF6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691CF6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691CF6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691CF6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691CF6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691CF6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691CF6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691CF6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691CF6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691CF6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691CF6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691CF6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691CF6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691CF6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f2">
    <w:name w:val="footnote text"/>
    <w:basedOn w:val="a"/>
    <w:link w:val="aff3"/>
    <w:uiPriority w:val="99"/>
    <w:semiHidden/>
    <w:unhideWhenUsed/>
    <w:rsid w:val="00691CF6"/>
    <w:pPr>
      <w:spacing w:after="40"/>
      <w:ind w:firstLine="567"/>
      <w:jc w:val="both"/>
    </w:pPr>
    <w:rPr>
      <w:rFonts w:ascii="Arial" w:hAnsi="Arial"/>
      <w:sz w:val="18"/>
    </w:rPr>
  </w:style>
  <w:style w:type="character" w:customStyle="1" w:styleId="aff3">
    <w:name w:val="Текст сноски Знак"/>
    <w:basedOn w:val="a0"/>
    <w:link w:val="aff2"/>
    <w:uiPriority w:val="99"/>
    <w:rsid w:val="00691CF6"/>
    <w:rPr>
      <w:rFonts w:ascii="Arial" w:hAnsi="Arial"/>
      <w:sz w:val="18"/>
      <w:szCs w:val="24"/>
    </w:rPr>
  </w:style>
  <w:style w:type="character" w:styleId="aff4">
    <w:name w:val="footnote reference"/>
    <w:basedOn w:val="a0"/>
    <w:uiPriority w:val="99"/>
    <w:unhideWhenUsed/>
    <w:rsid w:val="00691CF6"/>
    <w:rPr>
      <w:vertAlign w:val="superscript"/>
    </w:rPr>
  </w:style>
  <w:style w:type="paragraph" w:styleId="aff5">
    <w:name w:val="endnote text"/>
    <w:basedOn w:val="a"/>
    <w:link w:val="aff6"/>
    <w:uiPriority w:val="99"/>
    <w:semiHidden/>
    <w:unhideWhenUsed/>
    <w:rsid w:val="00691CF6"/>
    <w:pPr>
      <w:ind w:firstLine="567"/>
      <w:jc w:val="both"/>
    </w:pPr>
    <w:rPr>
      <w:rFonts w:ascii="Arial" w:hAnsi="Arial"/>
      <w:sz w:val="20"/>
    </w:rPr>
  </w:style>
  <w:style w:type="character" w:customStyle="1" w:styleId="aff6">
    <w:name w:val="Текст концевой сноски Знак"/>
    <w:basedOn w:val="a0"/>
    <w:link w:val="aff5"/>
    <w:uiPriority w:val="99"/>
    <w:semiHidden/>
    <w:rsid w:val="00691CF6"/>
    <w:rPr>
      <w:rFonts w:ascii="Arial" w:hAnsi="Arial"/>
      <w:szCs w:val="24"/>
    </w:rPr>
  </w:style>
  <w:style w:type="character" w:styleId="aff7">
    <w:name w:val="endnote reference"/>
    <w:basedOn w:val="a0"/>
    <w:uiPriority w:val="99"/>
    <w:semiHidden/>
    <w:unhideWhenUsed/>
    <w:rsid w:val="00691CF6"/>
    <w:rPr>
      <w:vertAlign w:val="superscript"/>
    </w:rPr>
  </w:style>
  <w:style w:type="paragraph" w:styleId="1c">
    <w:name w:val="toc 1"/>
    <w:basedOn w:val="a"/>
    <w:next w:val="a"/>
    <w:uiPriority w:val="39"/>
    <w:unhideWhenUsed/>
    <w:rsid w:val="00691CF6"/>
    <w:pPr>
      <w:spacing w:after="57"/>
      <w:jc w:val="both"/>
    </w:pPr>
    <w:rPr>
      <w:rFonts w:ascii="Arial" w:hAnsi="Arial"/>
    </w:rPr>
  </w:style>
  <w:style w:type="paragraph" w:styleId="26">
    <w:name w:val="toc 2"/>
    <w:basedOn w:val="a"/>
    <w:next w:val="a"/>
    <w:uiPriority w:val="39"/>
    <w:unhideWhenUsed/>
    <w:rsid w:val="00691CF6"/>
    <w:pPr>
      <w:spacing w:after="57"/>
      <w:ind w:left="283"/>
      <w:jc w:val="both"/>
    </w:pPr>
    <w:rPr>
      <w:rFonts w:ascii="Arial" w:hAnsi="Arial"/>
    </w:rPr>
  </w:style>
  <w:style w:type="paragraph" w:styleId="34">
    <w:name w:val="toc 3"/>
    <w:basedOn w:val="a"/>
    <w:next w:val="a"/>
    <w:uiPriority w:val="39"/>
    <w:unhideWhenUsed/>
    <w:rsid w:val="00691CF6"/>
    <w:pPr>
      <w:spacing w:after="57"/>
      <w:ind w:left="567"/>
      <w:jc w:val="both"/>
    </w:pPr>
    <w:rPr>
      <w:rFonts w:ascii="Arial" w:hAnsi="Arial"/>
    </w:rPr>
  </w:style>
  <w:style w:type="paragraph" w:styleId="43">
    <w:name w:val="toc 4"/>
    <w:basedOn w:val="a"/>
    <w:next w:val="a"/>
    <w:uiPriority w:val="39"/>
    <w:unhideWhenUsed/>
    <w:rsid w:val="00691CF6"/>
    <w:pPr>
      <w:spacing w:after="57"/>
      <w:ind w:left="850"/>
      <w:jc w:val="both"/>
    </w:pPr>
    <w:rPr>
      <w:rFonts w:ascii="Arial" w:hAnsi="Arial"/>
    </w:rPr>
  </w:style>
  <w:style w:type="paragraph" w:styleId="52">
    <w:name w:val="toc 5"/>
    <w:basedOn w:val="a"/>
    <w:next w:val="a"/>
    <w:uiPriority w:val="39"/>
    <w:unhideWhenUsed/>
    <w:rsid w:val="00691CF6"/>
    <w:pPr>
      <w:spacing w:after="57"/>
      <w:ind w:left="1134"/>
      <w:jc w:val="both"/>
    </w:pPr>
    <w:rPr>
      <w:rFonts w:ascii="Arial" w:hAnsi="Arial"/>
    </w:rPr>
  </w:style>
  <w:style w:type="paragraph" w:styleId="61">
    <w:name w:val="toc 6"/>
    <w:basedOn w:val="a"/>
    <w:next w:val="a"/>
    <w:uiPriority w:val="39"/>
    <w:unhideWhenUsed/>
    <w:rsid w:val="00691CF6"/>
    <w:pPr>
      <w:spacing w:after="57"/>
      <w:ind w:left="1417"/>
      <w:jc w:val="both"/>
    </w:pPr>
    <w:rPr>
      <w:rFonts w:ascii="Arial" w:hAnsi="Arial"/>
    </w:rPr>
  </w:style>
  <w:style w:type="paragraph" w:styleId="71">
    <w:name w:val="toc 7"/>
    <w:basedOn w:val="a"/>
    <w:next w:val="a"/>
    <w:uiPriority w:val="39"/>
    <w:unhideWhenUsed/>
    <w:rsid w:val="00691CF6"/>
    <w:pPr>
      <w:spacing w:after="57"/>
      <w:ind w:left="1701"/>
      <w:jc w:val="both"/>
    </w:pPr>
    <w:rPr>
      <w:rFonts w:ascii="Arial" w:hAnsi="Arial"/>
    </w:rPr>
  </w:style>
  <w:style w:type="paragraph" w:styleId="81">
    <w:name w:val="toc 8"/>
    <w:basedOn w:val="a"/>
    <w:next w:val="a"/>
    <w:uiPriority w:val="39"/>
    <w:unhideWhenUsed/>
    <w:rsid w:val="00691CF6"/>
    <w:pPr>
      <w:spacing w:after="57"/>
      <w:ind w:left="1984"/>
      <w:jc w:val="both"/>
    </w:pPr>
    <w:rPr>
      <w:rFonts w:ascii="Arial" w:hAnsi="Arial"/>
    </w:rPr>
  </w:style>
  <w:style w:type="paragraph" w:styleId="91">
    <w:name w:val="toc 9"/>
    <w:basedOn w:val="a"/>
    <w:next w:val="a"/>
    <w:uiPriority w:val="39"/>
    <w:unhideWhenUsed/>
    <w:rsid w:val="00691CF6"/>
    <w:pPr>
      <w:spacing w:after="57"/>
      <w:ind w:left="2268"/>
      <w:jc w:val="both"/>
    </w:pPr>
    <w:rPr>
      <w:rFonts w:ascii="Arial" w:hAnsi="Arial"/>
    </w:rPr>
  </w:style>
  <w:style w:type="paragraph" w:styleId="aff8">
    <w:name w:val="TOC Heading"/>
    <w:uiPriority w:val="39"/>
    <w:unhideWhenUsed/>
    <w:rsid w:val="00691CF6"/>
  </w:style>
  <w:style w:type="paragraph" w:styleId="aff9">
    <w:name w:val="table of figures"/>
    <w:basedOn w:val="a"/>
    <w:next w:val="a"/>
    <w:uiPriority w:val="99"/>
    <w:unhideWhenUsed/>
    <w:rsid w:val="00691CF6"/>
    <w:pPr>
      <w:ind w:firstLine="567"/>
      <w:jc w:val="both"/>
    </w:pPr>
    <w:rPr>
      <w:rFonts w:ascii="Arial" w:hAnsi="Arial"/>
    </w:rPr>
  </w:style>
  <w:style w:type="character" w:customStyle="1" w:styleId="WW8Num5z0">
    <w:name w:val="WW8Num5z0"/>
    <w:rsid w:val="00691CF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6"/>
      <w:szCs w:val="26"/>
      <w:u w:val="none"/>
      <w:vertAlign w:val="baseline"/>
    </w:rPr>
  </w:style>
  <w:style w:type="character" w:customStyle="1" w:styleId="WW8Num5z1">
    <w:name w:val="WW8Num5z1"/>
    <w:rsid w:val="00691CF6"/>
    <w:rPr>
      <w:rFonts w:cs="Times New Roman"/>
    </w:rPr>
  </w:style>
  <w:style w:type="character" w:customStyle="1" w:styleId="WW8Num5z2">
    <w:name w:val="WW8Num5z2"/>
    <w:rsid w:val="00691CF6"/>
  </w:style>
  <w:style w:type="character" w:customStyle="1" w:styleId="WW8Num5z3">
    <w:name w:val="WW8Num5z3"/>
    <w:rsid w:val="00691CF6"/>
  </w:style>
  <w:style w:type="character" w:customStyle="1" w:styleId="WW8Num5z4">
    <w:name w:val="WW8Num5z4"/>
    <w:rsid w:val="00691CF6"/>
  </w:style>
  <w:style w:type="character" w:customStyle="1" w:styleId="WW8Num5z5">
    <w:name w:val="WW8Num5z5"/>
    <w:rsid w:val="00691CF6"/>
  </w:style>
  <w:style w:type="character" w:customStyle="1" w:styleId="WW8Num5z6">
    <w:name w:val="WW8Num5z6"/>
    <w:rsid w:val="00691CF6"/>
  </w:style>
  <w:style w:type="character" w:customStyle="1" w:styleId="WW8Num5z7">
    <w:name w:val="WW8Num5z7"/>
    <w:rsid w:val="00691CF6"/>
  </w:style>
  <w:style w:type="character" w:customStyle="1" w:styleId="WW8Num5z8">
    <w:name w:val="WW8Num5z8"/>
    <w:rsid w:val="00691CF6"/>
  </w:style>
  <w:style w:type="character" w:customStyle="1" w:styleId="WW8Num6z0">
    <w:name w:val="WW8Num6z0"/>
    <w:rsid w:val="00691CF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6"/>
      <w:szCs w:val="26"/>
      <w:u w:val="none"/>
      <w:vertAlign w:val="baseline"/>
    </w:rPr>
  </w:style>
  <w:style w:type="character" w:customStyle="1" w:styleId="WW8Num6z1">
    <w:name w:val="WW8Num6z1"/>
    <w:rsid w:val="00691CF6"/>
    <w:rPr>
      <w:rFonts w:cs="Times New Roman"/>
    </w:rPr>
  </w:style>
  <w:style w:type="character" w:customStyle="1" w:styleId="WW8Num6z2">
    <w:name w:val="WW8Num6z2"/>
    <w:rsid w:val="00691CF6"/>
  </w:style>
  <w:style w:type="character" w:customStyle="1" w:styleId="WW8Num6z3">
    <w:name w:val="WW8Num6z3"/>
    <w:rsid w:val="00691CF6"/>
  </w:style>
  <w:style w:type="character" w:customStyle="1" w:styleId="WW8Num6z4">
    <w:name w:val="WW8Num6z4"/>
    <w:rsid w:val="00691CF6"/>
  </w:style>
  <w:style w:type="character" w:customStyle="1" w:styleId="WW8Num6z5">
    <w:name w:val="WW8Num6z5"/>
    <w:rsid w:val="00691CF6"/>
  </w:style>
  <w:style w:type="character" w:customStyle="1" w:styleId="WW8Num6z6">
    <w:name w:val="WW8Num6z6"/>
    <w:rsid w:val="00691CF6"/>
  </w:style>
  <w:style w:type="character" w:customStyle="1" w:styleId="WW8Num6z7">
    <w:name w:val="WW8Num6z7"/>
    <w:rsid w:val="00691CF6"/>
  </w:style>
  <w:style w:type="character" w:customStyle="1" w:styleId="WW8Num6z8">
    <w:name w:val="WW8Num6z8"/>
    <w:rsid w:val="00691CF6"/>
  </w:style>
  <w:style w:type="character" w:customStyle="1" w:styleId="WW8Num7z0">
    <w:name w:val="WW8Num7z0"/>
    <w:rsid w:val="00691CF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6"/>
      <w:szCs w:val="26"/>
      <w:u w:val="none"/>
      <w:vertAlign w:val="baseline"/>
    </w:rPr>
  </w:style>
  <w:style w:type="character" w:customStyle="1" w:styleId="WW8Num7z1">
    <w:name w:val="WW8Num7z1"/>
    <w:rsid w:val="00691CF6"/>
    <w:rPr>
      <w:rFonts w:cs="Times New Roman"/>
    </w:rPr>
  </w:style>
  <w:style w:type="character" w:customStyle="1" w:styleId="WW8Num7z2">
    <w:name w:val="WW8Num7z2"/>
    <w:rsid w:val="00691CF6"/>
  </w:style>
  <w:style w:type="character" w:customStyle="1" w:styleId="WW8Num7z3">
    <w:name w:val="WW8Num7z3"/>
    <w:rsid w:val="00691CF6"/>
  </w:style>
  <w:style w:type="character" w:customStyle="1" w:styleId="WW8Num7z4">
    <w:name w:val="WW8Num7z4"/>
    <w:rsid w:val="00691CF6"/>
  </w:style>
  <w:style w:type="character" w:customStyle="1" w:styleId="WW8Num7z5">
    <w:name w:val="WW8Num7z5"/>
    <w:rsid w:val="00691CF6"/>
  </w:style>
  <w:style w:type="character" w:customStyle="1" w:styleId="WW8Num7z6">
    <w:name w:val="WW8Num7z6"/>
    <w:rsid w:val="00691CF6"/>
  </w:style>
  <w:style w:type="character" w:customStyle="1" w:styleId="WW8Num7z7">
    <w:name w:val="WW8Num7z7"/>
    <w:rsid w:val="00691CF6"/>
  </w:style>
  <w:style w:type="character" w:customStyle="1" w:styleId="WW8Num7z8">
    <w:name w:val="WW8Num7z8"/>
    <w:rsid w:val="00691CF6"/>
  </w:style>
  <w:style w:type="character" w:customStyle="1" w:styleId="WW8Num8z0">
    <w:name w:val="WW8Num8z0"/>
    <w:rsid w:val="00691CF6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8z1">
    <w:name w:val="WW8Num8z1"/>
    <w:rsid w:val="00691CF6"/>
  </w:style>
  <w:style w:type="character" w:customStyle="1" w:styleId="WW8Num8z2">
    <w:name w:val="WW8Num8z2"/>
    <w:rsid w:val="00691CF6"/>
  </w:style>
  <w:style w:type="character" w:customStyle="1" w:styleId="WW8Num8z3">
    <w:name w:val="WW8Num8z3"/>
    <w:rsid w:val="00691CF6"/>
  </w:style>
  <w:style w:type="character" w:customStyle="1" w:styleId="WW8Num8z4">
    <w:name w:val="WW8Num8z4"/>
    <w:rsid w:val="00691CF6"/>
  </w:style>
  <w:style w:type="character" w:customStyle="1" w:styleId="WW8Num8z5">
    <w:name w:val="WW8Num8z5"/>
    <w:rsid w:val="00691CF6"/>
  </w:style>
  <w:style w:type="character" w:customStyle="1" w:styleId="WW8Num8z6">
    <w:name w:val="WW8Num8z6"/>
    <w:rsid w:val="00691CF6"/>
  </w:style>
  <w:style w:type="character" w:customStyle="1" w:styleId="WW8Num8z7">
    <w:name w:val="WW8Num8z7"/>
    <w:rsid w:val="00691CF6"/>
  </w:style>
  <w:style w:type="character" w:customStyle="1" w:styleId="WW8Num8z8">
    <w:name w:val="WW8Num8z8"/>
    <w:rsid w:val="00691CF6"/>
  </w:style>
  <w:style w:type="character" w:customStyle="1" w:styleId="WW8Num9z0">
    <w:name w:val="WW8Num9z0"/>
    <w:rsid w:val="00691CF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6"/>
      <w:szCs w:val="26"/>
      <w:u w:val="none"/>
      <w:vertAlign w:val="baseline"/>
    </w:rPr>
  </w:style>
  <w:style w:type="character" w:customStyle="1" w:styleId="WW8Num9z1">
    <w:name w:val="WW8Num9z1"/>
    <w:rsid w:val="00691CF6"/>
    <w:rPr>
      <w:rFonts w:cs="Times New Roman"/>
    </w:rPr>
  </w:style>
  <w:style w:type="character" w:customStyle="1" w:styleId="WW8Num9z2">
    <w:name w:val="WW8Num9z2"/>
    <w:rsid w:val="00691CF6"/>
  </w:style>
  <w:style w:type="character" w:customStyle="1" w:styleId="WW8Num9z3">
    <w:name w:val="WW8Num9z3"/>
    <w:rsid w:val="00691CF6"/>
  </w:style>
  <w:style w:type="character" w:customStyle="1" w:styleId="WW8Num9z4">
    <w:name w:val="WW8Num9z4"/>
    <w:rsid w:val="00691CF6"/>
  </w:style>
  <w:style w:type="character" w:customStyle="1" w:styleId="WW8Num9z5">
    <w:name w:val="WW8Num9z5"/>
    <w:rsid w:val="00691CF6"/>
  </w:style>
  <w:style w:type="character" w:customStyle="1" w:styleId="WW8Num9z6">
    <w:name w:val="WW8Num9z6"/>
    <w:rsid w:val="00691CF6"/>
  </w:style>
  <w:style w:type="character" w:customStyle="1" w:styleId="WW8Num9z7">
    <w:name w:val="WW8Num9z7"/>
    <w:rsid w:val="00691CF6"/>
  </w:style>
  <w:style w:type="character" w:customStyle="1" w:styleId="WW8Num9z8">
    <w:name w:val="WW8Num9z8"/>
    <w:rsid w:val="00691CF6"/>
  </w:style>
  <w:style w:type="character" w:customStyle="1" w:styleId="WW8Num10z0">
    <w:name w:val="WW8Num10z0"/>
    <w:rsid w:val="00691CF6"/>
    <w:rPr>
      <w:rFonts w:ascii="Arial" w:hAnsi="Arial" w:cs="Arial" w:hint="default"/>
      <w:sz w:val="24"/>
      <w:szCs w:val="24"/>
    </w:rPr>
  </w:style>
  <w:style w:type="character" w:customStyle="1" w:styleId="WW8Num10z1">
    <w:name w:val="WW8Num10z1"/>
    <w:rsid w:val="00691CF6"/>
  </w:style>
  <w:style w:type="character" w:customStyle="1" w:styleId="WW8Num10z2">
    <w:name w:val="WW8Num10z2"/>
    <w:rsid w:val="00691CF6"/>
  </w:style>
  <w:style w:type="character" w:customStyle="1" w:styleId="WW8Num10z3">
    <w:name w:val="WW8Num10z3"/>
    <w:rsid w:val="00691CF6"/>
  </w:style>
  <w:style w:type="character" w:customStyle="1" w:styleId="WW8Num10z4">
    <w:name w:val="WW8Num10z4"/>
    <w:rsid w:val="00691CF6"/>
  </w:style>
  <w:style w:type="character" w:customStyle="1" w:styleId="WW8Num10z5">
    <w:name w:val="WW8Num10z5"/>
    <w:rsid w:val="00691CF6"/>
  </w:style>
  <w:style w:type="character" w:customStyle="1" w:styleId="WW8Num10z6">
    <w:name w:val="WW8Num10z6"/>
    <w:rsid w:val="00691CF6"/>
  </w:style>
  <w:style w:type="character" w:customStyle="1" w:styleId="WW8Num10z7">
    <w:name w:val="WW8Num10z7"/>
    <w:rsid w:val="00691CF6"/>
  </w:style>
  <w:style w:type="character" w:customStyle="1" w:styleId="WW8Num10z8">
    <w:name w:val="WW8Num10z8"/>
    <w:rsid w:val="00691CF6"/>
  </w:style>
  <w:style w:type="character" w:customStyle="1" w:styleId="WW8Num11z0">
    <w:name w:val="WW8Num11z0"/>
    <w:rsid w:val="00691CF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6"/>
      <w:szCs w:val="26"/>
      <w:u w:val="none"/>
      <w:vertAlign w:val="baseline"/>
    </w:rPr>
  </w:style>
  <w:style w:type="character" w:customStyle="1" w:styleId="WW8Num12z0">
    <w:name w:val="WW8Num12z0"/>
    <w:rsid w:val="00691CF6"/>
    <w:rPr>
      <w:rFonts w:ascii="Arial" w:hAnsi="Arial" w:cs="Arial" w:hint="default"/>
      <w:sz w:val="24"/>
      <w:szCs w:val="24"/>
    </w:rPr>
  </w:style>
  <w:style w:type="character" w:customStyle="1" w:styleId="WW8Num13z0">
    <w:name w:val="WW8Num13z0"/>
    <w:rsid w:val="00691CF6"/>
    <w:rPr>
      <w:rFonts w:hint="default"/>
    </w:rPr>
  </w:style>
  <w:style w:type="character" w:customStyle="1" w:styleId="WW8Num13z1">
    <w:name w:val="WW8Num13z1"/>
    <w:rsid w:val="00691CF6"/>
  </w:style>
  <w:style w:type="character" w:customStyle="1" w:styleId="WW8Num13z2">
    <w:name w:val="WW8Num13z2"/>
    <w:rsid w:val="00691CF6"/>
  </w:style>
  <w:style w:type="character" w:customStyle="1" w:styleId="WW8Num13z3">
    <w:name w:val="WW8Num13z3"/>
    <w:rsid w:val="00691CF6"/>
  </w:style>
  <w:style w:type="character" w:customStyle="1" w:styleId="WW8Num13z4">
    <w:name w:val="WW8Num13z4"/>
    <w:rsid w:val="00691CF6"/>
  </w:style>
  <w:style w:type="character" w:customStyle="1" w:styleId="WW8Num13z5">
    <w:name w:val="WW8Num13z5"/>
    <w:rsid w:val="00691CF6"/>
  </w:style>
  <w:style w:type="character" w:customStyle="1" w:styleId="WW8Num13z6">
    <w:name w:val="WW8Num13z6"/>
    <w:rsid w:val="00691CF6"/>
  </w:style>
  <w:style w:type="character" w:customStyle="1" w:styleId="WW8Num13z7">
    <w:name w:val="WW8Num13z7"/>
    <w:rsid w:val="00691CF6"/>
  </w:style>
  <w:style w:type="character" w:customStyle="1" w:styleId="WW8Num13z8">
    <w:name w:val="WW8Num13z8"/>
    <w:rsid w:val="00691CF6"/>
  </w:style>
  <w:style w:type="character" w:customStyle="1" w:styleId="WW8Num11z1">
    <w:name w:val="WW8Num11z1"/>
    <w:rsid w:val="00691CF6"/>
    <w:rPr>
      <w:rFonts w:cs="Times New Roman"/>
    </w:rPr>
  </w:style>
  <w:style w:type="character" w:customStyle="1" w:styleId="WW8Num12z1">
    <w:name w:val="WW8Num12z1"/>
    <w:rsid w:val="00691CF6"/>
  </w:style>
  <w:style w:type="character" w:customStyle="1" w:styleId="WW8Num12z2">
    <w:name w:val="WW8Num12z2"/>
    <w:rsid w:val="00691CF6"/>
  </w:style>
  <w:style w:type="character" w:customStyle="1" w:styleId="WW8Num12z3">
    <w:name w:val="WW8Num12z3"/>
    <w:rsid w:val="00691CF6"/>
  </w:style>
  <w:style w:type="character" w:customStyle="1" w:styleId="WW8Num12z4">
    <w:name w:val="WW8Num12z4"/>
    <w:rsid w:val="00691CF6"/>
  </w:style>
  <w:style w:type="character" w:customStyle="1" w:styleId="WW8Num12z5">
    <w:name w:val="WW8Num12z5"/>
    <w:rsid w:val="00691CF6"/>
  </w:style>
  <w:style w:type="character" w:customStyle="1" w:styleId="WW8Num12z6">
    <w:name w:val="WW8Num12z6"/>
    <w:rsid w:val="00691CF6"/>
  </w:style>
  <w:style w:type="character" w:customStyle="1" w:styleId="WW8Num12z7">
    <w:name w:val="WW8Num12z7"/>
    <w:rsid w:val="00691CF6"/>
  </w:style>
  <w:style w:type="character" w:customStyle="1" w:styleId="WW8Num12z8">
    <w:name w:val="WW8Num12z8"/>
    <w:rsid w:val="00691CF6"/>
  </w:style>
  <w:style w:type="character" w:customStyle="1" w:styleId="WW8Num14z0">
    <w:name w:val="WW8Num14z0"/>
    <w:rsid w:val="00691CF6"/>
    <w:rPr>
      <w:rFonts w:hint="default"/>
    </w:rPr>
  </w:style>
  <w:style w:type="character" w:customStyle="1" w:styleId="WW8Num14z1">
    <w:name w:val="WW8Num14z1"/>
    <w:rsid w:val="00691CF6"/>
  </w:style>
  <w:style w:type="character" w:customStyle="1" w:styleId="WW8Num14z2">
    <w:name w:val="WW8Num14z2"/>
    <w:rsid w:val="00691CF6"/>
  </w:style>
  <w:style w:type="character" w:customStyle="1" w:styleId="WW8Num14z3">
    <w:name w:val="WW8Num14z3"/>
    <w:rsid w:val="00691CF6"/>
  </w:style>
  <w:style w:type="character" w:customStyle="1" w:styleId="WW8Num14z4">
    <w:name w:val="WW8Num14z4"/>
    <w:rsid w:val="00691CF6"/>
  </w:style>
  <w:style w:type="character" w:customStyle="1" w:styleId="WW8Num14z5">
    <w:name w:val="WW8Num14z5"/>
    <w:rsid w:val="00691CF6"/>
  </w:style>
  <w:style w:type="character" w:customStyle="1" w:styleId="WW8Num14z6">
    <w:name w:val="WW8Num14z6"/>
    <w:rsid w:val="00691CF6"/>
  </w:style>
  <w:style w:type="character" w:customStyle="1" w:styleId="WW8Num14z7">
    <w:name w:val="WW8Num14z7"/>
    <w:rsid w:val="00691CF6"/>
  </w:style>
  <w:style w:type="character" w:customStyle="1" w:styleId="WW8Num14z8">
    <w:name w:val="WW8Num14z8"/>
    <w:rsid w:val="00691CF6"/>
  </w:style>
  <w:style w:type="character" w:customStyle="1" w:styleId="WW8Num15z0">
    <w:name w:val="WW8Num15z0"/>
    <w:rsid w:val="00691CF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6"/>
      <w:szCs w:val="26"/>
      <w:u w:val="none"/>
      <w:vertAlign w:val="baseline"/>
    </w:rPr>
  </w:style>
  <w:style w:type="character" w:customStyle="1" w:styleId="WW8Num15z1">
    <w:name w:val="WW8Num15z1"/>
    <w:rsid w:val="00691CF6"/>
    <w:rPr>
      <w:rFonts w:cs="Times New Roman"/>
    </w:rPr>
  </w:style>
  <w:style w:type="character" w:customStyle="1" w:styleId="WW8Num16z0">
    <w:name w:val="WW8Num16z0"/>
    <w:rsid w:val="00691CF6"/>
    <w:rPr>
      <w:rFonts w:hint="default"/>
    </w:rPr>
  </w:style>
  <w:style w:type="character" w:customStyle="1" w:styleId="WW8Num16z1">
    <w:name w:val="WW8Num16z1"/>
    <w:rsid w:val="00691CF6"/>
  </w:style>
  <w:style w:type="character" w:customStyle="1" w:styleId="WW8Num16z2">
    <w:name w:val="WW8Num16z2"/>
    <w:rsid w:val="00691CF6"/>
  </w:style>
  <w:style w:type="character" w:customStyle="1" w:styleId="WW8Num16z3">
    <w:name w:val="WW8Num16z3"/>
    <w:rsid w:val="00691CF6"/>
  </w:style>
  <w:style w:type="character" w:customStyle="1" w:styleId="WW8Num16z4">
    <w:name w:val="WW8Num16z4"/>
    <w:rsid w:val="00691CF6"/>
  </w:style>
  <w:style w:type="character" w:customStyle="1" w:styleId="WW8Num16z5">
    <w:name w:val="WW8Num16z5"/>
    <w:rsid w:val="00691CF6"/>
  </w:style>
  <w:style w:type="character" w:customStyle="1" w:styleId="WW8Num16z6">
    <w:name w:val="WW8Num16z6"/>
    <w:rsid w:val="00691CF6"/>
  </w:style>
  <w:style w:type="character" w:customStyle="1" w:styleId="WW8Num16z7">
    <w:name w:val="WW8Num16z7"/>
    <w:rsid w:val="00691CF6"/>
  </w:style>
  <w:style w:type="character" w:customStyle="1" w:styleId="WW8Num16z8">
    <w:name w:val="WW8Num16z8"/>
    <w:rsid w:val="00691CF6"/>
  </w:style>
  <w:style w:type="character" w:customStyle="1" w:styleId="WW8Num17z0">
    <w:name w:val="WW8Num17z0"/>
    <w:rsid w:val="00691CF6"/>
    <w:rPr>
      <w:rFonts w:hint="default"/>
    </w:rPr>
  </w:style>
  <w:style w:type="character" w:customStyle="1" w:styleId="WW8Num17z1">
    <w:name w:val="WW8Num17z1"/>
    <w:rsid w:val="00691CF6"/>
  </w:style>
  <w:style w:type="character" w:customStyle="1" w:styleId="WW8Num17z2">
    <w:name w:val="WW8Num17z2"/>
    <w:rsid w:val="00691CF6"/>
  </w:style>
  <w:style w:type="character" w:customStyle="1" w:styleId="WW8Num17z3">
    <w:name w:val="WW8Num17z3"/>
    <w:rsid w:val="00691CF6"/>
  </w:style>
  <w:style w:type="character" w:customStyle="1" w:styleId="WW8Num17z4">
    <w:name w:val="WW8Num17z4"/>
    <w:rsid w:val="00691CF6"/>
  </w:style>
  <w:style w:type="character" w:customStyle="1" w:styleId="WW8Num17z5">
    <w:name w:val="WW8Num17z5"/>
    <w:rsid w:val="00691CF6"/>
  </w:style>
  <w:style w:type="character" w:customStyle="1" w:styleId="WW8Num17z6">
    <w:name w:val="WW8Num17z6"/>
    <w:rsid w:val="00691CF6"/>
  </w:style>
  <w:style w:type="character" w:customStyle="1" w:styleId="WW8Num17z7">
    <w:name w:val="WW8Num17z7"/>
    <w:rsid w:val="00691CF6"/>
  </w:style>
  <w:style w:type="character" w:customStyle="1" w:styleId="WW8Num17z8">
    <w:name w:val="WW8Num17z8"/>
    <w:rsid w:val="00691CF6"/>
  </w:style>
  <w:style w:type="character" w:customStyle="1" w:styleId="apple-converted-space">
    <w:name w:val="apple-converted-space"/>
    <w:basedOn w:val="13"/>
    <w:rsid w:val="00691CF6"/>
  </w:style>
  <w:style w:type="character" w:customStyle="1" w:styleId="27">
    <w:name w:val="Основной текст (2)_"/>
    <w:rsid w:val="00691CF6"/>
    <w:rPr>
      <w:sz w:val="26"/>
      <w:szCs w:val="26"/>
      <w:shd w:val="clear" w:color="auto" w:fill="FFFFFF"/>
    </w:rPr>
  </w:style>
  <w:style w:type="character" w:customStyle="1" w:styleId="1d">
    <w:name w:val="Неразрешенное упоминание1"/>
    <w:rsid w:val="00691CF6"/>
    <w:rPr>
      <w:color w:val="605E5C"/>
      <w:shd w:val="clear" w:color="auto" w:fill="E1DFDD"/>
    </w:rPr>
  </w:style>
  <w:style w:type="character" w:customStyle="1" w:styleId="Q">
    <w:name w:val="Q"/>
    <w:rsid w:val="00691CF6"/>
  </w:style>
  <w:style w:type="paragraph" w:customStyle="1" w:styleId="affa">
    <w:name w:val="Заголовок статьи"/>
    <w:basedOn w:val="a"/>
    <w:next w:val="a"/>
    <w:rsid w:val="00691CF6"/>
    <w:pPr>
      <w:ind w:left="1612" w:hanging="892"/>
      <w:jc w:val="both"/>
    </w:pPr>
    <w:rPr>
      <w:rFonts w:ascii="Arial" w:hAnsi="Arial" w:cs="Arial"/>
      <w:sz w:val="22"/>
      <w:szCs w:val="22"/>
    </w:rPr>
  </w:style>
  <w:style w:type="paragraph" w:customStyle="1" w:styleId="affb">
    <w:name w:val="Стандартный"/>
    <w:basedOn w:val="a"/>
    <w:rsid w:val="00691CF6"/>
    <w:pPr>
      <w:ind w:firstLine="851"/>
      <w:jc w:val="both"/>
    </w:pPr>
    <w:rPr>
      <w:rFonts w:ascii="Arial" w:hAnsi="Arial"/>
      <w:sz w:val="26"/>
    </w:rPr>
  </w:style>
  <w:style w:type="paragraph" w:customStyle="1" w:styleId="affc">
    <w:name w:val="Нумерация"/>
    <w:basedOn w:val="a"/>
    <w:rsid w:val="00691CF6"/>
    <w:pPr>
      <w:ind w:firstLine="851"/>
      <w:jc w:val="both"/>
    </w:pPr>
    <w:rPr>
      <w:rFonts w:ascii="Arial" w:hAnsi="Arial"/>
      <w:sz w:val="26"/>
    </w:rPr>
  </w:style>
  <w:style w:type="paragraph" w:customStyle="1" w:styleId="28">
    <w:name w:val="Основной текст (2)"/>
    <w:basedOn w:val="a"/>
    <w:rsid w:val="00691CF6"/>
    <w:pPr>
      <w:widowControl w:val="0"/>
      <w:shd w:val="clear" w:color="auto" w:fill="FFFFFF"/>
      <w:spacing w:line="310" w:lineRule="exact"/>
      <w:ind w:firstLine="567"/>
      <w:jc w:val="both"/>
    </w:pPr>
    <w:rPr>
      <w:rFonts w:ascii="Arial" w:hAnsi="Arial"/>
      <w:sz w:val="26"/>
      <w:szCs w:val="26"/>
    </w:rPr>
  </w:style>
  <w:style w:type="paragraph" w:customStyle="1" w:styleId="ConsPlusTitle">
    <w:name w:val="ConsPlusTitle"/>
    <w:uiPriority w:val="99"/>
    <w:rsid w:val="00691CF6"/>
    <w:pPr>
      <w:widowControl w:val="0"/>
    </w:pPr>
    <w:rPr>
      <w:b/>
      <w:sz w:val="24"/>
      <w:lang w:eastAsia="ar-SA"/>
    </w:rPr>
  </w:style>
  <w:style w:type="paragraph" w:customStyle="1" w:styleId="affd">
    <w:name w:val="Нормальный"/>
    <w:rsid w:val="00691CF6"/>
    <w:pPr>
      <w:widowControl w:val="0"/>
    </w:pPr>
    <w:rPr>
      <w:color w:val="000000"/>
      <w:sz w:val="28"/>
      <w:szCs w:val="28"/>
      <w:lang w:eastAsia="ar-SA"/>
    </w:rPr>
  </w:style>
  <w:style w:type="character" w:styleId="HTML">
    <w:name w:val="HTML Variable"/>
    <w:basedOn w:val="a0"/>
    <w:rsid w:val="00691CF6"/>
    <w:rPr>
      <w:rFonts w:ascii="Arial" w:hAnsi="Arial"/>
      <w:b w:val="0"/>
      <w:i w:val="0"/>
      <w:iCs/>
      <w:color w:val="0000FF"/>
      <w:sz w:val="24"/>
      <w:u w:val="none"/>
    </w:rPr>
  </w:style>
  <w:style w:type="paragraph" w:styleId="affe">
    <w:name w:val="annotation text"/>
    <w:basedOn w:val="a"/>
    <w:link w:val="afff"/>
    <w:semiHidden/>
    <w:rsid w:val="00691CF6"/>
    <w:pPr>
      <w:ind w:firstLine="567"/>
      <w:jc w:val="both"/>
    </w:pPr>
    <w:rPr>
      <w:rFonts w:ascii="Courier" w:hAnsi="Courier"/>
      <w:sz w:val="22"/>
      <w:szCs w:val="20"/>
    </w:rPr>
  </w:style>
  <w:style w:type="character" w:customStyle="1" w:styleId="afff">
    <w:name w:val="Текст примечания Знак"/>
    <w:basedOn w:val="a0"/>
    <w:link w:val="affe"/>
    <w:semiHidden/>
    <w:rsid w:val="00691CF6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691CF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Application">
    <w:name w:val="Application!Приложение"/>
    <w:rsid w:val="00691CF6"/>
    <w:pPr>
      <w:spacing w:before="120" w:after="120"/>
      <w:jc w:val="right"/>
    </w:pPr>
    <w:rPr>
      <w:rFonts w:ascii="Arial" w:hAnsi="Arial" w:cs="Arial"/>
      <w:b/>
      <w:bCs/>
      <w:sz w:val="32"/>
      <w:szCs w:val="32"/>
    </w:rPr>
  </w:style>
  <w:style w:type="paragraph" w:customStyle="1" w:styleId="Table">
    <w:name w:val="Table!Таблица"/>
    <w:rsid w:val="00691CF6"/>
    <w:rPr>
      <w:rFonts w:ascii="Arial" w:hAnsi="Arial" w:cs="Arial"/>
      <w:bCs/>
      <w:sz w:val="24"/>
      <w:szCs w:val="32"/>
    </w:rPr>
  </w:style>
  <w:style w:type="paragraph" w:customStyle="1" w:styleId="Table0">
    <w:name w:val="Table!"/>
    <w:next w:val="Table"/>
    <w:rsid w:val="00691CF6"/>
    <w:pPr>
      <w:jc w:val="center"/>
    </w:pPr>
    <w:rPr>
      <w:rFonts w:ascii="Arial" w:hAnsi="Arial" w:cs="Arial"/>
      <w:b/>
      <w:bCs/>
      <w:sz w:val="24"/>
      <w:szCs w:val="32"/>
    </w:rPr>
  </w:style>
  <w:style w:type="paragraph" w:customStyle="1" w:styleId="NumberAndDate">
    <w:name w:val="NumberAndDate"/>
    <w:qFormat/>
    <w:rsid w:val="00691CF6"/>
    <w:pPr>
      <w:jc w:val="center"/>
    </w:pPr>
    <w:rPr>
      <w:rFonts w:ascii="Arial" w:hAnsi="Arial" w:cs="Arial"/>
      <w:bCs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691CF6"/>
    <w:rPr>
      <w:sz w:val="28"/>
    </w:rPr>
  </w:style>
  <w:style w:type="paragraph" w:customStyle="1" w:styleId="docdata">
    <w:name w:val="docdata"/>
    <w:aliases w:val="docy,v5,13285,bqiaagaaeyqcaaagiaiaaapbmaaabekwaaaaaaaaaaaaaaaaaaaaaaaaaaaaaaaaaaaaaaaaaaaaaaaaaaaaaaaaaaaaaaaaaaaaaaaaaaaaaaaaaaaaaaaaaaaaaaaaaaaaaaaaaaaaaaaaaaaaaaaaaaaaaaaaaaaaaaaaaaaaaaaaaaaaaaaaaaaaaaaaaaaaaaaaaaaaaaaaaaaaaaaaaaaaaaaaaaaaaaa"/>
    <w:basedOn w:val="a"/>
    <w:rsid w:val="00CE2D7E"/>
    <w:pPr>
      <w:spacing w:before="100" w:beforeAutospacing="1" w:after="100" w:afterAutospacing="1"/>
    </w:pPr>
  </w:style>
  <w:style w:type="character" w:styleId="afff0">
    <w:name w:val="Strong"/>
    <w:basedOn w:val="a0"/>
    <w:uiPriority w:val="22"/>
    <w:qFormat/>
    <w:rsid w:val="00CE2D7E"/>
    <w:rPr>
      <w:b/>
      <w:bCs/>
    </w:rPr>
  </w:style>
  <w:style w:type="table" w:customStyle="1" w:styleId="TableGrid">
    <w:name w:val="TableGrid"/>
    <w:rsid w:val="00F413B2"/>
    <w:rPr>
      <w:rFonts w:asciiTheme="minorHAnsi" w:eastAsiaTheme="minorEastAsia" w:hAnsiTheme="minorHAnsi" w:cstheme="minorBidi"/>
      <w:kern w:val="2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e">
    <w:name w:val="Текст сноски1"/>
    <w:basedOn w:val="a"/>
    <w:next w:val="aff2"/>
    <w:uiPriority w:val="99"/>
    <w:rsid w:val="00F413B2"/>
    <w:pPr>
      <w:autoSpaceDE w:val="0"/>
      <w:autoSpaceDN w:val="0"/>
    </w:pPr>
    <w:rPr>
      <w:rFonts w:eastAsiaTheme="minorEastAsia"/>
      <w:kern w:val="2"/>
      <w:sz w:val="22"/>
      <w:szCs w:val="22"/>
    </w:rPr>
  </w:style>
  <w:style w:type="character" w:customStyle="1" w:styleId="1f">
    <w:name w:val="Текст сноски Знак1"/>
    <w:basedOn w:val="a0"/>
    <w:uiPriority w:val="99"/>
    <w:semiHidden/>
    <w:rsid w:val="00F413B2"/>
    <w:rPr>
      <w:rFonts w:ascii="Times New Roman" w:eastAsia="Times New Roman" w:hAnsi="Times New Roman" w:cs="Times New Roman"/>
      <w:color w:val="000000"/>
      <w:sz w:val="20"/>
      <w:szCs w:val="20"/>
    </w:rPr>
  </w:style>
  <w:style w:type="table" w:customStyle="1" w:styleId="TableGrid1">
    <w:name w:val="TableGrid1"/>
    <w:rsid w:val="00F413B2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Без интервала Знак"/>
    <w:link w:val="a5"/>
    <w:uiPriority w:val="1"/>
    <w:rsid w:val="00A15992"/>
    <w:rPr>
      <w:rFonts w:ascii="Calibri" w:eastAsia="Calibri" w:hAnsi="Calibri"/>
      <w:sz w:val="22"/>
      <w:szCs w:val="22"/>
      <w:lang w:eastAsia="en-US"/>
    </w:rPr>
  </w:style>
  <w:style w:type="character" w:customStyle="1" w:styleId="af5">
    <w:name w:val="Абзац списка Знак"/>
    <w:link w:val="af4"/>
    <w:uiPriority w:val="34"/>
    <w:rsid w:val="00A15992"/>
    <w:rPr>
      <w:rFonts w:ascii="Arial" w:eastAsia="Arial Unicode MS" w:hAnsi="Arial" w:cs="Arial"/>
      <w:kern w:val="1"/>
      <w:szCs w:val="24"/>
      <w:lang w:eastAsia="ar-SA"/>
    </w:rPr>
  </w:style>
  <w:style w:type="paragraph" w:customStyle="1" w:styleId="pright">
    <w:name w:val="pright"/>
    <w:basedOn w:val="a"/>
    <w:rsid w:val="00B06B03"/>
    <w:pPr>
      <w:spacing w:before="280" w:after="280"/>
    </w:pPr>
    <w:rPr>
      <w:kern w:val="1"/>
      <w:lang w:eastAsia="ar-SA"/>
    </w:rPr>
  </w:style>
  <w:style w:type="paragraph" w:customStyle="1" w:styleId="ConsNonformat">
    <w:name w:val="ConsNonformat"/>
    <w:rsid w:val="0068059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211">
    <w:name w:val="Заголовок 21"/>
    <w:basedOn w:val="a"/>
    <w:uiPriority w:val="1"/>
    <w:qFormat/>
    <w:rsid w:val="00680590"/>
    <w:pPr>
      <w:widowControl w:val="0"/>
      <w:autoSpaceDE w:val="0"/>
      <w:autoSpaceDN w:val="0"/>
      <w:ind w:left="540"/>
      <w:outlineLvl w:val="2"/>
    </w:pPr>
    <w:rPr>
      <w:b/>
      <w:bCs/>
      <w:sz w:val="28"/>
      <w:szCs w:val="28"/>
      <w:lang w:eastAsia="en-US"/>
    </w:rPr>
  </w:style>
  <w:style w:type="paragraph" w:customStyle="1" w:styleId="afff1">
    <w:name w:val="Заголовок"/>
    <w:basedOn w:val="a"/>
    <w:next w:val="a3"/>
    <w:qFormat/>
    <w:rsid w:val="00BF4B5E"/>
    <w:pPr>
      <w:keepNext/>
      <w:widowControl w:val="0"/>
      <w:suppressAutoHyphens/>
      <w:spacing w:before="240" w:after="120"/>
    </w:pPr>
    <w:rPr>
      <w:rFonts w:ascii="Arial" w:eastAsia="Arial Unicode MS" w:hAnsi="Arial" w:cs="Tahoma"/>
      <w:kern w:val="2"/>
      <w:sz w:val="28"/>
      <w:szCs w:val="28"/>
      <w:lang w:eastAsia="ar-SA"/>
    </w:rPr>
  </w:style>
  <w:style w:type="paragraph" w:customStyle="1" w:styleId="xl85">
    <w:name w:val="xl85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color w:val="FF0000"/>
    </w:rPr>
  </w:style>
  <w:style w:type="paragraph" w:customStyle="1" w:styleId="xl92">
    <w:name w:val="xl92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ABF8F"/>
      <w:spacing w:before="100" w:beforeAutospacing="1" w:after="100" w:afterAutospacing="1"/>
      <w:jc w:val="center"/>
    </w:pPr>
    <w:rPr>
      <w:color w:val="000000"/>
    </w:rPr>
  </w:style>
  <w:style w:type="paragraph" w:customStyle="1" w:styleId="xl93">
    <w:name w:val="xl93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ABF8F"/>
      <w:spacing w:before="100" w:beforeAutospacing="1" w:after="100" w:afterAutospacing="1"/>
      <w:jc w:val="center"/>
    </w:pPr>
    <w:rPr>
      <w:color w:val="000000"/>
    </w:rPr>
  </w:style>
  <w:style w:type="paragraph" w:customStyle="1" w:styleId="xl94">
    <w:name w:val="xl94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ABF8F"/>
      <w:spacing w:before="100" w:beforeAutospacing="1" w:after="100" w:afterAutospacing="1"/>
      <w:jc w:val="center"/>
    </w:pPr>
    <w:rPr>
      <w:color w:val="000000"/>
    </w:rPr>
  </w:style>
  <w:style w:type="paragraph" w:customStyle="1" w:styleId="xl95">
    <w:name w:val="xl95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4D79B"/>
      <w:spacing w:before="100" w:beforeAutospacing="1" w:after="100" w:afterAutospacing="1"/>
      <w:jc w:val="center"/>
    </w:pPr>
    <w:rPr>
      <w:color w:val="000000"/>
    </w:rPr>
  </w:style>
  <w:style w:type="paragraph" w:customStyle="1" w:styleId="xl96">
    <w:name w:val="xl96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4D79B"/>
      <w:spacing w:before="100" w:beforeAutospacing="1" w:after="100" w:afterAutospacing="1"/>
      <w:jc w:val="center"/>
    </w:pPr>
    <w:rPr>
      <w:color w:val="000000"/>
    </w:rPr>
  </w:style>
  <w:style w:type="paragraph" w:customStyle="1" w:styleId="xl97">
    <w:name w:val="xl97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98">
    <w:name w:val="xl98"/>
    <w:basedOn w:val="a"/>
    <w:rsid w:val="00BF4B5E"/>
    <w:pPr>
      <w:pBdr>
        <w:top w:val="single" w:sz="4" w:space="0" w:color="000000"/>
        <w:bottom w:val="single" w:sz="4" w:space="0" w:color="000000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99">
    <w:name w:val="xl99"/>
    <w:basedOn w:val="a"/>
    <w:rsid w:val="00BF4B5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01">
    <w:name w:val="xl101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2">
    <w:name w:val="xl102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</w:style>
  <w:style w:type="paragraph" w:customStyle="1" w:styleId="xl104">
    <w:name w:val="xl104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105">
    <w:name w:val="xl105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06">
    <w:name w:val="xl106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07">
    <w:name w:val="xl107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8E4BC"/>
      <w:spacing w:before="100" w:beforeAutospacing="1" w:after="100" w:afterAutospacing="1"/>
    </w:pPr>
    <w:rPr>
      <w:color w:val="000000"/>
    </w:rPr>
  </w:style>
  <w:style w:type="paragraph" w:customStyle="1" w:styleId="xl110">
    <w:name w:val="xl110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8E4BC"/>
      <w:spacing w:before="100" w:beforeAutospacing="1" w:after="100" w:afterAutospacing="1"/>
      <w:jc w:val="center"/>
    </w:pPr>
    <w:rPr>
      <w:color w:val="000000"/>
    </w:rPr>
  </w:style>
  <w:style w:type="paragraph" w:customStyle="1" w:styleId="xl111">
    <w:name w:val="xl111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8E4BC"/>
      <w:spacing w:before="100" w:beforeAutospacing="1" w:after="100" w:afterAutospacing="1"/>
      <w:jc w:val="center"/>
    </w:pPr>
    <w:rPr>
      <w:color w:val="000000"/>
    </w:rPr>
  </w:style>
  <w:style w:type="paragraph" w:customStyle="1" w:styleId="xl112">
    <w:name w:val="xl112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8E4BC"/>
      <w:spacing w:before="100" w:beforeAutospacing="1" w:after="100" w:afterAutospacing="1"/>
      <w:jc w:val="center"/>
    </w:pPr>
    <w:rPr>
      <w:color w:val="000000"/>
    </w:rPr>
  </w:style>
  <w:style w:type="paragraph" w:customStyle="1" w:styleId="xl113">
    <w:name w:val="xl113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114">
    <w:name w:val="xl114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16">
    <w:name w:val="xl116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7">
    <w:name w:val="xl117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18">
    <w:name w:val="xl118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character" w:customStyle="1" w:styleId="1f0">
    <w:name w:val="Основной текст Знак1"/>
    <w:basedOn w:val="a0"/>
    <w:semiHidden/>
    <w:locked/>
    <w:rsid w:val="00BF4B5E"/>
    <w:rPr>
      <w:rFonts w:ascii="Arial" w:eastAsia="Arial Unicode MS" w:hAnsi="Arial" w:cs="Arial"/>
      <w:kern w:val="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286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2685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53585478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7882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146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8991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334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62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46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538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002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947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44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0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2628</Words>
  <Characters>14980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17573</CharactersWithSpaces>
  <SharedDoc>false</SharedDoc>
  <HLinks>
    <vt:vector size="6" baseType="variant">
      <vt:variant>
        <vt:i4>917612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http://www.consultant.ru/document/cons_doc_LAW_28165/7f582f3c858aa7964afaa8323e3b99d9147afb9f/</vt:lpwstr>
      </vt:variant>
      <vt:variant>
        <vt:lpwstr>dst3019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щуь</dc:creator>
  <cp:lastModifiedBy>RePack by Diakov</cp:lastModifiedBy>
  <cp:revision>24</cp:revision>
  <cp:lastPrinted>2026-06-03T06:47:00Z</cp:lastPrinted>
  <dcterms:created xsi:type="dcterms:W3CDTF">2026-05-06T08:40:00Z</dcterms:created>
  <dcterms:modified xsi:type="dcterms:W3CDTF">2026-06-08T06:47:00Z</dcterms:modified>
</cp:coreProperties>
</file>